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BF3D00">
              <w:rPr>
                <w:rFonts w:ascii="Arial" w:hAnsi="Arial" w:cs="Arial"/>
                <w:b/>
                <w:sz w:val="20"/>
              </w:rPr>
              <w:t>CESAR AUGUSTO CASTAÑO OBANDO</w:t>
            </w:r>
          </w:p>
          <w:p w:rsidR="00402902" w:rsidRDefault="00BF3D00" w:rsidP="00BF3D00">
            <w:pPr>
              <w:pStyle w:val="Prrafodelista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0"/>
              </w:rPr>
            </w:pPr>
            <w:r w:rsidRPr="00BF3D00">
              <w:rPr>
                <w:rFonts w:ascii="Arial" w:hAnsi="Arial" w:cs="Arial"/>
                <w:b/>
                <w:sz w:val="20"/>
              </w:rPr>
              <w:t>ERIKA PIEDAD JIMENEZ – RODRIGO GALLEGO GONZALEZ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</w:p>
          <w:p w:rsidR="00402902" w:rsidRDefault="00320F1E" w:rsidP="00320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F3D0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F3D00">
              <w:rPr>
                <w:rFonts w:ascii="Arial" w:hAnsi="Arial" w:cs="Arial"/>
                <w:b/>
                <w:sz w:val="20"/>
                <w:szCs w:val="20"/>
              </w:rPr>
              <w:t>/2018</w:t>
            </w:r>
          </w:p>
        </w:tc>
      </w:tr>
      <w:tr w:rsidR="00402902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D00">
              <w:rPr>
                <w:rFonts w:ascii="Arial" w:hAnsi="Arial" w:cs="Arial"/>
                <w:sz w:val="20"/>
                <w:szCs w:val="20"/>
              </w:rPr>
              <w:t>15/01/2018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BF3D00">
              <w:rPr>
                <w:rFonts w:ascii="Arial" w:hAnsi="Arial" w:cs="Arial"/>
                <w:b/>
                <w:sz w:val="20"/>
                <w:szCs w:val="20"/>
              </w:rPr>
              <w:t>14/12/2018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BF3D00">
              <w:rPr>
                <w:rFonts w:ascii="Arial" w:hAnsi="Arial" w:cs="Arial"/>
                <w:b/>
                <w:sz w:val="20"/>
              </w:rPr>
              <w:t>SOLUCIONES DE INFOMACIÓN S.AS.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</w:t>
            </w:r>
            <w:r w:rsidR="00BF3D00">
              <w:rPr>
                <w:rFonts w:ascii="Arial" w:hAnsi="Arial" w:cs="Arial"/>
                <w:b/>
                <w:sz w:val="20"/>
              </w:rPr>
              <w:t xml:space="preserve"> 900.293.512 - 0</w:t>
            </w:r>
            <w:bookmarkStart w:id="0" w:name="_GoBack"/>
            <w:bookmarkEnd w:id="0"/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: </w:t>
            </w:r>
            <w:r w:rsidR="00BF3D00">
              <w:rPr>
                <w:rFonts w:ascii="Arial" w:hAnsi="Arial" w:cs="Arial"/>
                <w:b/>
                <w:sz w:val="20"/>
              </w:rPr>
              <w:t xml:space="preserve"> 1426 DEL 15 de Enero de 2018.</w:t>
            </w:r>
          </w:p>
        </w:tc>
      </w:tr>
      <w:tr w:rsidR="00402902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BF3D00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Directa</w:t>
            </w:r>
          </w:p>
          <w:p w:rsidR="00BF3D00" w:rsidRDefault="00BF3D00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  <w:r w:rsidR="00BF3D00">
              <w:rPr>
                <w:rFonts w:ascii="Arial" w:hAnsi="Arial" w:cs="Arial"/>
                <w:sz w:val="16"/>
                <w:szCs w:val="16"/>
              </w:rPr>
              <w:t xml:space="preserve"> d</w:t>
            </w:r>
          </w:p>
        </w:tc>
      </w:tr>
      <w:tr w:rsidR="00402902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BF3D00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BF3D00">
              <w:rPr>
                <w:rFonts w:ascii="Arial" w:hAnsi="Arial" w:cs="Arial"/>
                <w:b/>
                <w:sz w:val="20"/>
              </w:rPr>
              <w:t xml:space="preserve"> </w:t>
            </w:r>
            <w:r w:rsidR="00BF3D00" w:rsidRPr="00BF3D00">
              <w:rPr>
                <w:rFonts w:ascii="Arial" w:hAnsi="Arial" w:cs="Arial"/>
                <w:b/>
                <w:sz w:val="20"/>
              </w:rPr>
              <w:t xml:space="preserve">PRESTAR AL MUNICIPIO DE PEREIRA EL SERVICIO DE SOPORTE, MANTENIMIENTO Y ACTUALIZACION SOBRE  LA PLATAFORMA DE GESTION ESTATAL SIIFWEB, JUNTO A LA CAPACITACION FUNCIONAL Y LA ASESORIA  A TODO EL SISTEMA EN </w:t>
            </w:r>
            <w:r w:rsidR="00BF3D00">
              <w:rPr>
                <w:rFonts w:ascii="Arial" w:hAnsi="Arial" w:cs="Arial"/>
                <w:b/>
                <w:sz w:val="20"/>
              </w:rPr>
              <w:t>OPERACIÓN.</w:t>
            </w:r>
          </w:p>
        </w:tc>
      </w:tr>
    </w:tbl>
    <w:p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Default="00402902" w:rsidP="00402902"/>
    <w:p w:rsidR="00DF22DA" w:rsidRDefault="00DF22DA" w:rsidP="00402902"/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1" w:name="OLE_LINK1"/>
            <w:bookmarkEnd w:id="1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:rsidR="00402902" w:rsidRDefault="00402902" w:rsidP="00402902">
      <w:pPr>
        <w:rPr>
          <w:rFonts w:ascii="Arial" w:hAnsi="Arial" w:cs="Arial"/>
          <w:sz w:val="18"/>
          <w:szCs w:val="18"/>
        </w:rPr>
      </w:pP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F3D00" w:rsidRDefault="00BF3D00" w:rsidP="00706B92">
      <w:pPr>
        <w:rPr>
          <w:rFonts w:ascii="Arial" w:hAnsi="Arial" w:cs="Arial"/>
        </w:rPr>
      </w:pPr>
    </w:p>
    <w:p w:rsidR="00BF3D00" w:rsidRDefault="00BF3D00" w:rsidP="00706B92">
      <w:pPr>
        <w:rPr>
          <w:rFonts w:ascii="Arial" w:hAnsi="Arial" w:cs="Arial"/>
        </w:rPr>
      </w:pPr>
    </w:p>
    <w:p w:rsidR="00BD318F" w:rsidRDefault="00BD318F" w:rsidP="00706B92">
      <w:pPr>
        <w:rPr>
          <w:rFonts w:ascii="Arial" w:hAnsi="Arial" w:cs="Arial"/>
        </w:rPr>
      </w:pPr>
    </w:p>
    <w:p w:rsidR="00BD318F" w:rsidRDefault="00BD318F" w:rsidP="00706B92">
      <w:pPr>
        <w:rPr>
          <w:rFonts w:ascii="Arial" w:hAnsi="Arial" w:cs="Arial"/>
        </w:rPr>
      </w:pPr>
    </w:p>
    <w:p w:rsidR="00BF3D00" w:rsidRPr="00BD318F" w:rsidRDefault="00BF3D00" w:rsidP="00706B92">
      <w:pPr>
        <w:rPr>
          <w:rFonts w:ascii="Arial" w:hAnsi="Arial" w:cs="Arial"/>
        </w:rPr>
      </w:pPr>
      <w:r w:rsidRPr="00BD318F">
        <w:rPr>
          <w:rFonts w:ascii="Arial" w:hAnsi="Arial" w:cs="Arial"/>
        </w:rPr>
        <w:t xml:space="preserve">MARIA VICTORIA ENCINALES ROMERO </w:t>
      </w:r>
      <w:r w:rsidRPr="00BD318F">
        <w:rPr>
          <w:rFonts w:ascii="Arial" w:hAnsi="Arial" w:cs="Arial"/>
        </w:rPr>
        <w:tab/>
        <w:t xml:space="preserve">CESAR AUGUSTO CASTAÑO O. </w:t>
      </w:r>
    </w:p>
    <w:p w:rsidR="00BF3D00" w:rsidRPr="00BD318F" w:rsidRDefault="00BF3D00" w:rsidP="00706B92">
      <w:pPr>
        <w:rPr>
          <w:rFonts w:ascii="Arial" w:hAnsi="Arial" w:cs="Arial"/>
        </w:rPr>
      </w:pPr>
      <w:r w:rsidRPr="00BD318F">
        <w:rPr>
          <w:rFonts w:ascii="Arial" w:hAnsi="Arial" w:cs="Arial"/>
        </w:rPr>
        <w:t xml:space="preserve">Contratista. </w:t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  <w:t>Supervisor</w:t>
      </w:r>
    </w:p>
    <w:p w:rsidR="00BF3D00" w:rsidRPr="00BD318F" w:rsidRDefault="00BF3D00" w:rsidP="00706B92">
      <w:pPr>
        <w:rPr>
          <w:rFonts w:ascii="Arial" w:hAnsi="Arial" w:cs="Arial"/>
        </w:rPr>
      </w:pPr>
    </w:p>
    <w:p w:rsidR="00BF3D00" w:rsidRDefault="00BF3D00" w:rsidP="00706B92">
      <w:pPr>
        <w:rPr>
          <w:rFonts w:ascii="Arial" w:hAnsi="Arial" w:cs="Arial"/>
        </w:rPr>
      </w:pPr>
    </w:p>
    <w:p w:rsidR="00BD318F" w:rsidRDefault="00BD318F" w:rsidP="00706B92">
      <w:pPr>
        <w:rPr>
          <w:rFonts w:ascii="Arial" w:hAnsi="Arial" w:cs="Arial"/>
        </w:rPr>
      </w:pPr>
    </w:p>
    <w:p w:rsidR="00BD318F" w:rsidRPr="00BD318F" w:rsidRDefault="00BD318F" w:rsidP="00706B92">
      <w:pPr>
        <w:rPr>
          <w:rFonts w:ascii="Arial" w:hAnsi="Arial" w:cs="Arial"/>
        </w:rPr>
      </w:pPr>
    </w:p>
    <w:p w:rsidR="00BF3D00" w:rsidRPr="00BD318F" w:rsidRDefault="00BF3D00" w:rsidP="00706B92">
      <w:pPr>
        <w:rPr>
          <w:rFonts w:ascii="Arial" w:hAnsi="Arial" w:cs="Arial"/>
        </w:rPr>
      </w:pPr>
      <w:r w:rsidRPr="00BD318F">
        <w:rPr>
          <w:rFonts w:ascii="Arial" w:hAnsi="Arial" w:cs="Arial"/>
        </w:rPr>
        <w:t>ERIKA PIEDAD JIMENEZ</w:t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>RODRIGO GALLEGO GONZALEZ</w:t>
      </w:r>
    </w:p>
    <w:p w:rsidR="00BF3D00" w:rsidRPr="00BD318F" w:rsidRDefault="00BF3D00" w:rsidP="00706B92">
      <w:pPr>
        <w:rPr>
          <w:rFonts w:ascii="Arial" w:hAnsi="Arial" w:cs="Arial"/>
        </w:rPr>
      </w:pPr>
      <w:r w:rsidRPr="00BD318F">
        <w:rPr>
          <w:rFonts w:ascii="Arial" w:hAnsi="Arial" w:cs="Arial"/>
        </w:rPr>
        <w:t>Supervisor</w:t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Pr="00BD318F">
        <w:rPr>
          <w:rFonts w:ascii="Arial" w:hAnsi="Arial" w:cs="Arial"/>
        </w:rPr>
        <w:tab/>
      </w:r>
      <w:r w:rsidR="00BD318F">
        <w:rPr>
          <w:rFonts w:ascii="Arial" w:hAnsi="Arial" w:cs="Arial"/>
        </w:rPr>
        <w:tab/>
      </w:r>
      <w:proofErr w:type="spellStart"/>
      <w:r w:rsidRPr="00BD318F">
        <w:rPr>
          <w:rFonts w:ascii="Arial" w:hAnsi="Arial" w:cs="Arial"/>
        </w:rPr>
        <w:t>Supervisor</w:t>
      </w:r>
      <w:proofErr w:type="spellEnd"/>
    </w:p>
    <w:sectPr w:rsidR="00BF3D00" w:rsidRPr="00BD318F" w:rsidSect="00BD318F">
      <w:headerReference w:type="default" r:id="rId7"/>
      <w:footerReference w:type="default" r:id="rId8"/>
      <w:pgSz w:w="12240" w:h="20160" w:code="5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94" w:rsidRDefault="00BF6E94" w:rsidP="003D466A">
      <w:r>
        <w:separator/>
      </w:r>
    </w:p>
  </w:endnote>
  <w:endnote w:type="continuationSeparator" w:id="0">
    <w:p w:rsidR="00BF6E94" w:rsidRDefault="00BF6E9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3DA60F45" wp14:editId="26A49E83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719A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719A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94" w:rsidRDefault="00BF6E94" w:rsidP="003D466A">
      <w:r>
        <w:separator/>
      </w:r>
    </w:p>
  </w:footnote>
  <w:footnote w:type="continuationSeparator" w:id="0">
    <w:p w:rsidR="00BF6E94" w:rsidRDefault="00BF6E9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BF3D00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02FF5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BF3D00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BF3D00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007801"/>
    <w:multiLevelType w:val="hybridMultilevel"/>
    <w:tmpl w:val="BA46C004"/>
    <w:lvl w:ilvl="0" w:tplc="BAD4E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200409"/>
    <w:rsid w:val="00277682"/>
    <w:rsid w:val="00320F1E"/>
    <w:rsid w:val="0033481B"/>
    <w:rsid w:val="0035791B"/>
    <w:rsid w:val="003C0A99"/>
    <w:rsid w:val="003D466A"/>
    <w:rsid w:val="003F036E"/>
    <w:rsid w:val="00402902"/>
    <w:rsid w:val="0059578F"/>
    <w:rsid w:val="005D7E2A"/>
    <w:rsid w:val="005E719A"/>
    <w:rsid w:val="00666658"/>
    <w:rsid w:val="00706B92"/>
    <w:rsid w:val="007B0533"/>
    <w:rsid w:val="007E6DBF"/>
    <w:rsid w:val="009206CA"/>
    <w:rsid w:val="009533EF"/>
    <w:rsid w:val="00A67CCB"/>
    <w:rsid w:val="00B9508D"/>
    <w:rsid w:val="00BD318F"/>
    <w:rsid w:val="00BF3D00"/>
    <w:rsid w:val="00BF6E94"/>
    <w:rsid w:val="00CE2204"/>
    <w:rsid w:val="00D32CFC"/>
    <w:rsid w:val="00D66614"/>
    <w:rsid w:val="00D8135F"/>
    <w:rsid w:val="00DF22DA"/>
    <w:rsid w:val="00E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54D5E"/>
  <w15:docId w15:val="{2EBE263F-BC89-4813-B230-74E21FA1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BF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4</cp:revision>
  <cp:lastPrinted>2018-12-12T14:56:00Z</cp:lastPrinted>
  <dcterms:created xsi:type="dcterms:W3CDTF">2018-06-20T19:18:00Z</dcterms:created>
  <dcterms:modified xsi:type="dcterms:W3CDTF">2018-12-12T23:38:00Z</dcterms:modified>
</cp:coreProperties>
</file>