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559"/>
        <w:gridCol w:w="1134"/>
        <w:gridCol w:w="1276"/>
        <w:gridCol w:w="233"/>
        <w:gridCol w:w="1326"/>
        <w:gridCol w:w="1276"/>
        <w:gridCol w:w="2136"/>
      </w:tblGrid>
      <w:tr w:rsidR="00402902" w:rsidTr="00DF22DA">
        <w:trPr>
          <w:trHeight w:val="104"/>
          <w:jc w:val="center"/>
        </w:trPr>
        <w:tc>
          <w:tcPr>
            <w:tcW w:w="5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902" w:rsidRDefault="00402902" w:rsidP="009D2E72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Supervisor: </w:t>
            </w:r>
            <w:r w:rsidR="009D2E72">
              <w:rPr>
                <w:rFonts w:ascii="Arial" w:hAnsi="Arial" w:cs="Arial"/>
                <w:sz w:val="22"/>
                <w:szCs w:val="22"/>
              </w:rPr>
              <w:t>CESAR AGUSTO CASTAÑO OBANDO</w:t>
            </w:r>
          </w:p>
        </w:tc>
        <w:tc>
          <w:tcPr>
            <w:tcW w:w="4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902" w:rsidRDefault="00402902" w:rsidP="004324AB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Fecha de la Evaluación:</w:t>
            </w:r>
          </w:p>
          <w:p w:rsidR="00402902" w:rsidRDefault="009D2E72" w:rsidP="009D2E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</w:t>
            </w:r>
            <w:r w:rsidR="00287BC0">
              <w:rPr>
                <w:rFonts w:ascii="Arial" w:hAnsi="Arial" w:cs="Arial"/>
                <w:b/>
                <w:sz w:val="20"/>
                <w:szCs w:val="20"/>
              </w:rPr>
              <w:t xml:space="preserve"> de Dici</w:t>
            </w:r>
            <w:r w:rsidR="007D53E7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="00287BC0"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="007D53E7">
              <w:rPr>
                <w:rFonts w:ascii="Arial" w:hAnsi="Arial" w:cs="Arial"/>
                <w:b/>
                <w:sz w:val="20"/>
                <w:szCs w:val="20"/>
              </w:rPr>
              <w:t>bre de 2018</w:t>
            </w:r>
          </w:p>
        </w:tc>
      </w:tr>
      <w:tr w:rsidR="00402902" w:rsidTr="00DF22DA">
        <w:trPr>
          <w:trHeight w:val="113"/>
          <w:jc w:val="center"/>
        </w:trPr>
        <w:tc>
          <w:tcPr>
            <w:tcW w:w="5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902" w:rsidRDefault="00402902" w:rsidP="004324AB">
            <w:pPr>
              <w:snapToGri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Cargo:</w:t>
            </w:r>
          </w:p>
          <w:p w:rsidR="00402902" w:rsidRDefault="00472802" w:rsidP="004324A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Supervisores</w:t>
            </w:r>
          </w:p>
        </w:tc>
        <w:tc>
          <w:tcPr>
            <w:tcW w:w="4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902" w:rsidRDefault="00402902" w:rsidP="004324A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Fecha iniciación del contrato: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D2E72">
              <w:rPr>
                <w:rFonts w:ascii="Arial" w:hAnsi="Arial" w:cs="Arial"/>
                <w:noProof/>
                <w:sz w:val="22"/>
                <w:szCs w:val="22"/>
              </w:rPr>
              <w:t>26</w:t>
            </w:r>
            <w:r w:rsidR="007D53E7">
              <w:rPr>
                <w:rFonts w:ascii="Arial" w:hAnsi="Arial" w:cs="Arial"/>
                <w:noProof/>
                <w:sz w:val="22"/>
                <w:szCs w:val="22"/>
              </w:rPr>
              <w:t>/01/2018</w:t>
            </w:r>
          </w:p>
          <w:p w:rsidR="00402902" w:rsidRDefault="00402902" w:rsidP="004324A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02902" w:rsidRDefault="00402902" w:rsidP="004324A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Fecha terminación del contrato: </w:t>
            </w:r>
            <w:r w:rsidR="009D2E72">
              <w:rPr>
                <w:rFonts w:ascii="Arial" w:hAnsi="Arial" w:cs="Arial"/>
                <w:noProof/>
                <w:sz w:val="22"/>
                <w:szCs w:val="22"/>
              </w:rPr>
              <w:t xml:space="preserve">25 </w:t>
            </w:r>
            <w:r w:rsidR="007D53E7">
              <w:rPr>
                <w:rFonts w:ascii="Arial" w:hAnsi="Arial" w:cs="Arial"/>
                <w:noProof/>
                <w:sz w:val="22"/>
                <w:szCs w:val="22"/>
              </w:rPr>
              <w:t>/12/2018</w:t>
            </w:r>
          </w:p>
          <w:p w:rsidR="00402902" w:rsidRDefault="00402902" w:rsidP="00432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902" w:rsidTr="00DF22DA">
        <w:trPr>
          <w:trHeight w:val="310"/>
          <w:jc w:val="center"/>
        </w:trPr>
        <w:tc>
          <w:tcPr>
            <w:tcW w:w="5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902" w:rsidRDefault="00402902" w:rsidP="004324AB">
            <w:pPr>
              <w:snapToGri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Empresa y/o Contratista:   </w:t>
            </w:r>
          </w:p>
          <w:p w:rsidR="00402902" w:rsidRDefault="00402902" w:rsidP="004324AB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Nit:</w:t>
            </w:r>
          </w:p>
        </w:tc>
        <w:tc>
          <w:tcPr>
            <w:tcW w:w="4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902" w:rsidRDefault="00402902" w:rsidP="00287BC0">
            <w:pPr>
              <w:snapToGri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Contrato No. : </w:t>
            </w:r>
            <w:r w:rsidR="00287BC0">
              <w:rPr>
                <w:rFonts w:ascii="Arial" w:hAnsi="Arial" w:cs="Arial"/>
                <w:b/>
                <w:sz w:val="20"/>
              </w:rPr>
              <w:t>2766</w:t>
            </w:r>
            <w:r w:rsidR="009D2E72">
              <w:rPr>
                <w:rFonts w:ascii="Arial" w:hAnsi="Arial" w:cs="Arial"/>
                <w:b/>
                <w:sz w:val="20"/>
              </w:rPr>
              <w:t xml:space="preserve"> del 26 de Enero de 2018.</w:t>
            </w:r>
          </w:p>
        </w:tc>
      </w:tr>
      <w:tr w:rsidR="00402902" w:rsidTr="00DF22DA">
        <w:trPr>
          <w:trHeight w:val="310"/>
          <w:jc w:val="center"/>
        </w:trPr>
        <w:tc>
          <w:tcPr>
            <w:tcW w:w="99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2902" w:rsidRDefault="00402902" w:rsidP="004324AB">
            <w:pPr>
              <w:snapToGri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Representante legal: </w:t>
            </w:r>
          </w:p>
        </w:tc>
      </w:tr>
      <w:tr w:rsidR="00402902" w:rsidTr="00DF22DA">
        <w:trPr>
          <w:trHeight w:val="12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902" w:rsidRDefault="00402902" w:rsidP="004324AB">
            <w:pPr>
              <w:snapToGri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Tipo de Proceso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902" w:rsidRDefault="007D53E7" w:rsidP="007D53E7">
            <w:pPr>
              <w:suppressAutoHyphens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7D53E7">
              <w:rPr>
                <w:rFonts w:ascii="Arial" w:hAnsi="Arial" w:cs="Arial"/>
                <w:b/>
                <w:sz w:val="18"/>
                <w:szCs w:val="16"/>
              </w:rPr>
              <w:t xml:space="preserve">  X   </w:t>
            </w:r>
            <w:r w:rsidR="00402902">
              <w:rPr>
                <w:rFonts w:ascii="Arial" w:hAnsi="Arial" w:cs="Arial"/>
                <w:sz w:val="16"/>
                <w:szCs w:val="16"/>
              </w:rPr>
              <w:t>Contratación  Directa</w:t>
            </w:r>
            <w:r w:rsidR="00472802">
              <w:rPr>
                <w:rFonts w:ascii="Arial" w:hAnsi="Arial" w:cs="Arial"/>
                <w:sz w:val="16"/>
                <w:szCs w:val="16"/>
              </w:rPr>
              <w:t xml:space="preserve">  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902" w:rsidRDefault="00402902" w:rsidP="00402902">
            <w:pPr>
              <w:numPr>
                <w:ilvl w:val="0"/>
                <w:numId w:val="2"/>
              </w:numPr>
              <w:suppressAutoHyphens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10% Menor Cuantía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902" w:rsidRDefault="00402902" w:rsidP="00402902">
            <w:pPr>
              <w:numPr>
                <w:ilvl w:val="0"/>
                <w:numId w:val="3"/>
              </w:numPr>
              <w:suppressAutoHyphens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Selección Abreviada Menor cuantía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902" w:rsidRDefault="00402902" w:rsidP="00402902">
            <w:pPr>
              <w:numPr>
                <w:ilvl w:val="0"/>
                <w:numId w:val="2"/>
              </w:numPr>
              <w:suppressAutoHyphens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Selección Abreviada Subasta Inversa Presencial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902" w:rsidRDefault="00402902" w:rsidP="00402902">
            <w:pPr>
              <w:numPr>
                <w:ilvl w:val="0"/>
                <w:numId w:val="2"/>
              </w:numPr>
              <w:suppressAutoHyphens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Licitación Publica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902" w:rsidRDefault="00402902" w:rsidP="00402902">
            <w:pPr>
              <w:numPr>
                <w:ilvl w:val="0"/>
                <w:numId w:val="2"/>
              </w:numPr>
              <w:suppressAutoHyphens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Concurso de Méritos</w:t>
            </w:r>
          </w:p>
          <w:p w:rsidR="00402902" w:rsidRDefault="00402902" w:rsidP="00402902">
            <w:pPr>
              <w:numPr>
                <w:ilvl w:val="0"/>
                <w:numId w:val="2"/>
              </w:numPr>
              <w:suppressAutoHyphens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Otros Cuál:</w:t>
            </w:r>
          </w:p>
        </w:tc>
      </w:tr>
      <w:tr w:rsidR="00402902" w:rsidTr="00DF22DA">
        <w:trPr>
          <w:trHeight w:val="95"/>
          <w:jc w:val="center"/>
        </w:trPr>
        <w:tc>
          <w:tcPr>
            <w:tcW w:w="9933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3E7" w:rsidRDefault="00402902" w:rsidP="00287BC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Objeto del contrato: </w:t>
            </w:r>
            <w:r w:rsidR="007D53E7">
              <w:rPr>
                <w:rFonts w:ascii="Arial" w:hAnsi="Arial" w:cs="Arial"/>
                <w:b/>
                <w:sz w:val="20"/>
              </w:rPr>
              <w:t xml:space="preserve"> </w:t>
            </w:r>
            <w:r w:rsidR="00287BC0" w:rsidRPr="00287BC0">
              <w:rPr>
                <w:rFonts w:ascii="Arial" w:eastAsia="Calibri" w:hAnsi="Arial" w:cs="Arial"/>
                <w:sz w:val="22"/>
                <w:lang w:val="es-CO" w:eastAsia="es-CO"/>
              </w:rPr>
              <w:t>Actualización, soporte y mantenimiento al sistema</w:t>
            </w:r>
            <w:r w:rsidR="00287BC0" w:rsidRPr="00287BC0">
              <w:rPr>
                <w:rFonts w:ascii="Arial" w:eastAsia="Calibri" w:hAnsi="Arial" w:cs="Arial"/>
                <w:sz w:val="22"/>
                <w:lang w:val="es-CO" w:eastAsia="es-CO"/>
              </w:rPr>
              <w:t xml:space="preserve"> </w:t>
            </w:r>
            <w:r w:rsidR="00287BC0" w:rsidRPr="00287BC0">
              <w:rPr>
                <w:rFonts w:ascii="Arial" w:eastAsia="Calibri" w:hAnsi="Arial" w:cs="Arial"/>
                <w:sz w:val="22"/>
                <w:lang w:val="es-CO" w:eastAsia="es-CO"/>
              </w:rPr>
              <w:t>de información SPP-SGl donde se realiza la gestión,</w:t>
            </w:r>
            <w:r w:rsidR="00287BC0" w:rsidRPr="00287BC0">
              <w:rPr>
                <w:rFonts w:ascii="Arial" w:eastAsia="Calibri" w:hAnsi="Arial" w:cs="Arial"/>
                <w:sz w:val="22"/>
                <w:lang w:val="es-CO" w:eastAsia="es-CO"/>
              </w:rPr>
              <w:t xml:space="preserve"> </w:t>
            </w:r>
            <w:r w:rsidR="00287BC0" w:rsidRPr="00287BC0">
              <w:rPr>
                <w:rFonts w:ascii="Arial" w:eastAsia="Calibri" w:hAnsi="Arial" w:cs="Arial"/>
                <w:sz w:val="22"/>
                <w:lang w:val="es-CO" w:eastAsia="es-CO"/>
              </w:rPr>
              <w:t>trazabilidad y el seguimiento a las acciones</w:t>
            </w:r>
            <w:r w:rsidR="00287BC0" w:rsidRPr="00287BC0">
              <w:rPr>
                <w:rFonts w:ascii="Arial" w:eastAsia="Calibri" w:hAnsi="Arial" w:cs="Arial"/>
                <w:sz w:val="22"/>
                <w:lang w:val="es-CO" w:eastAsia="es-CO"/>
              </w:rPr>
              <w:t xml:space="preserve"> </w:t>
            </w:r>
            <w:r w:rsidR="00287BC0" w:rsidRPr="00287BC0">
              <w:rPr>
                <w:rFonts w:ascii="Arial" w:eastAsia="Calibri" w:hAnsi="Arial" w:cs="Arial"/>
                <w:sz w:val="22"/>
                <w:lang w:val="es-CO" w:eastAsia="es-CO"/>
              </w:rPr>
              <w:t>realizadas que contribuyen con las políticas</w:t>
            </w:r>
            <w:r w:rsidR="00287BC0" w:rsidRPr="00287BC0">
              <w:rPr>
                <w:rFonts w:ascii="Arial" w:eastAsia="Calibri" w:hAnsi="Arial" w:cs="Arial"/>
                <w:sz w:val="22"/>
                <w:lang w:val="es-CO" w:eastAsia="es-CO"/>
              </w:rPr>
              <w:t xml:space="preserve"> </w:t>
            </w:r>
            <w:r w:rsidR="00287BC0" w:rsidRPr="00287BC0">
              <w:rPr>
                <w:rFonts w:ascii="Arial" w:eastAsia="Calibri" w:hAnsi="Arial" w:cs="Arial"/>
                <w:sz w:val="22"/>
                <w:lang w:val="es-CO" w:eastAsia="es-CO"/>
              </w:rPr>
              <w:t>públicas del Municipio de Pereira</w:t>
            </w:r>
          </w:p>
        </w:tc>
      </w:tr>
    </w:tbl>
    <w:p w:rsidR="00402902" w:rsidRDefault="00402902" w:rsidP="00402902"/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6"/>
        <w:gridCol w:w="3321"/>
        <w:gridCol w:w="3316"/>
      </w:tblGrid>
      <w:tr w:rsidR="00402902" w:rsidTr="00DF22DA">
        <w:trPr>
          <w:trHeight w:val="144"/>
          <w:jc w:val="center"/>
        </w:trPr>
        <w:tc>
          <w:tcPr>
            <w:tcW w:w="9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2902" w:rsidRDefault="00402902" w:rsidP="004324AB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CALIFICACIÓN </w:t>
            </w:r>
          </w:p>
        </w:tc>
      </w:tr>
      <w:tr w:rsidR="00402902" w:rsidTr="00DF22DA">
        <w:trPr>
          <w:trHeight w:val="332"/>
          <w:jc w:val="center"/>
        </w:trPr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2902" w:rsidRDefault="00402902" w:rsidP="004324AB">
            <w:pPr>
              <w:snapToGrid w:val="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SIEMPRE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2902" w:rsidRDefault="00402902" w:rsidP="004324AB">
            <w:pPr>
              <w:snapToGrid w:val="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CASI SIEMPRE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2902" w:rsidRDefault="00402902" w:rsidP="004324AB">
            <w:pPr>
              <w:snapToGrid w:val="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NUNCA </w:t>
            </w:r>
          </w:p>
        </w:tc>
      </w:tr>
      <w:tr w:rsidR="00402902" w:rsidTr="00DF22DA">
        <w:trPr>
          <w:trHeight w:val="332"/>
          <w:jc w:val="center"/>
        </w:trPr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2902" w:rsidRDefault="00402902" w:rsidP="004324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Cumple de manera satisfactoria con todos los requisitos que implica el factor a evaluar  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2902" w:rsidRDefault="00402902" w:rsidP="004324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Cumple con falencias los requisitos q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 xml:space="preserve">ue implica el factor a evaluar  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2902" w:rsidRDefault="00402902" w:rsidP="004324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 cumple con los requisitos que implica el factor a evaluar  </w:t>
            </w:r>
          </w:p>
        </w:tc>
      </w:tr>
      <w:tr w:rsidR="00402902" w:rsidTr="00DF22DA">
        <w:trPr>
          <w:trHeight w:val="332"/>
          <w:jc w:val="center"/>
        </w:trPr>
        <w:tc>
          <w:tcPr>
            <w:tcW w:w="9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2902" w:rsidRDefault="00402902" w:rsidP="004324A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Esta calificación debe estar enmarcada en los requisitos que se establecen en la minuta del contrato y en la propuesta del contratista, aceptada por el Municipio de Pereira. </w:t>
            </w:r>
          </w:p>
        </w:tc>
      </w:tr>
    </w:tbl>
    <w:p w:rsidR="00402902" w:rsidRDefault="00402902" w:rsidP="00402902"/>
    <w:p w:rsidR="00DF22DA" w:rsidRDefault="00DF22DA" w:rsidP="00402902"/>
    <w:p w:rsidR="00402902" w:rsidRDefault="00402902" w:rsidP="0040290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Escriba el número o puntaje de acuerdo a la calificación por cada factor a evaluar </w:t>
      </w:r>
    </w:p>
    <w:p w:rsidR="00402902" w:rsidRDefault="00402902" w:rsidP="00402902"/>
    <w:tbl>
      <w:tblPr>
        <w:tblW w:w="9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0"/>
        <w:gridCol w:w="1389"/>
        <w:gridCol w:w="1397"/>
        <w:gridCol w:w="1397"/>
      </w:tblGrid>
      <w:tr w:rsidR="00402902" w:rsidTr="00DF22DA">
        <w:trPr>
          <w:cantSplit/>
          <w:trHeight w:val="225"/>
          <w:tblHeader/>
          <w:jc w:val="center"/>
        </w:trPr>
        <w:tc>
          <w:tcPr>
            <w:tcW w:w="5750" w:type="dxa"/>
            <w:vMerge w:val="restart"/>
            <w:shd w:val="clear" w:color="auto" w:fill="auto"/>
            <w:vAlign w:val="center"/>
          </w:tcPr>
          <w:p w:rsidR="00402902" w:rsidRDefault="00402902" w:rsidP="004324AB">
            <w:pPr>
              <w:snapToGrid w:val="0"/>
              <w:jc w:val="center"/>
              <w:rPr>
                <w:rFonts w:ascii="Arial" w:hAnsi="Arial"/>
                <w:b/>
                <w:sz w:val="20"/>
              </w:rPr>
            </w:pPr>
            <w:bookmarkStart w:id="1" w:name="OLE_LINK1"/>
            <w:bookmarkEnd w:id="1"/>
            <w:r>
              <w:rPr>
                <w:rFonts w:ascii="Arial" w:hAnsi="Arial"/>
                <w:b/>
                <w:sz w:val="20"/>
              </w:rPr>
              <w:t>FACTOR A EVALUAR</w:t>
            </w:r>
          </w:p>
        </w:tc>
        <w:tc>
          <w:tcPr>
            <w:tcW w:w="4183" w:type="dxa"/>
            <w:gridSpan w:val="3"/>
            <w:shd w:val="clear" w:color="auto" w:fill="auto"/>
            <w:vAlign w:val="center"/>
          </w:tcPr>
          <w:p w:rsidR="00402902" w:rsidRDefault="00402902" w:rsidP="004324AB">
            <w:pPr>
              <w:snapToGrid w:val="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CALIFICACIÓN </w:t>
            </w:r>
          </w:p>
        </w:tc>
      </w:tr>
      <w:tr w:rsidR="00402902" w:rsidTr="00DF22DA">
        <w:trPr>
          <w:cantSplit/>
          <w:trHeight w:val="388"/>
          <w:tblHeader/>
          <w:jc w:val="center"/>
        </w:trPr>
        <w:tc>
          <w:tcPr>
            <w:tcW w:w="5750" w:type="dxa"/>
            <w:vMerge/>
            <w:shd w:val="clear" w:color="auto" w:fill="auto"/>
            <w:vAlign w:val="center"/>
          </w:tcPr>
          <w:p w:rsidR="00402902" w:rsidRDefault="00402902" w:rsidP="004324AB">
            <w:pPr>
              <w:snapToGrid w:val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402902" w:rsidRDefault="00402902" w:rsidP="004324AB">
            <w:pPr>
              <w:snapToGrid w:val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SIEMPRE</w:t>
            </w:r>
          </w:p>
          <w:p w:rsidR="00402902" w:rsidRDefault="00402902" w:rsidP="004324AB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3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402902" w:rsidRDefault="00402902" w:rsidP="004324AB">
            <w:pPr>
              <w:snapToGrid w:val="0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CASI SIEMPRE</w:t>
            </w:r>
          </w:p>
          <w:p w:rsidR="00402902" w:rsidRDefault="00402902" w:rsidP="004324AB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402902" w:rsidRDefault="00402902" w:rsidP="004324AB">
            <w:pPr>
              <w:snapToGrid w:val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NUNCA </w:t>
            </w:r>
          </w:p>
          <w:p w:rsidR="00402902" w:rsidRDefault="00402902" w:rsidP="004324AB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</w:t>
            </w:r>
          </w:p>
        </w:tc>
      </w:tr>
      <w:tr w:rsidR="00DF22DA" w:rsidRPr="00DF22DA" w:rsidTr="00DF22DA">
        <w:trPr>
          <w:trHeight w:val="293"/>
          <w:jc w:val="center"/>
        </w:trPr>
        <w:tc>
          <w:tcPr>
            <w:tcW w:w="9933" w:type="dxa"/>
            <w:gridSpan w:val="4"/>
            <w:shd w:val="clear" w:color="auto" w:fill="E5E5E5"/>
          </w:tcPr>
          <w:p w:rsidR="00DF22DA" w:rsidRPr="00DF22DA" w:rsidRDefault="00DF22DA" w:rsidP="00DF22DA">
            <w:pPr>
              <w:pStyle w:val="Ttulo1"/>
              <w:snapToGrid w:val="0"/>
              <w:rPr>
                <w:sz w:val="24"/>
              </w:rPr>
            </w:pPr>
            <w:r w:rsidRPr="00DF22DA">
              <w:rPr>
                <w:sz w:val="24"/>
              </w:rPr>
              <w:t>CUMPLIMIENTO DEL OBJETIVO DEL CONTRATO</w:t>
            </w:r>
          </w:p>
        </w:tc>
      </w:tr>
      <w:tr w:rsidR="00402902" w:rsidTr="00DF22DA">
        <w:trPr>
          <w:trHeight w:val="263"/>
          <w:jc w:val="center"/>
        </w:trPr>
        <w:tc>
          <w:tcPr>
            <w:tcW w:w="5750" w:type="dxa"/>
            <w:shd w:val="clear" w:color="auto" w:fill="auto"/>
          </w:tcPr>
          <w:p w:rsidR="00402902" w:rsidRDefault="00402902" w:rsidP="00402902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¿Cumple con las Especificaciones técnicas con las que el contratista debe prestar el servicio?  </w:t>
            </w:r>
          </w:p>
        </w:tc>
        <w:tc>
          <w:tcPr>
            <w:tcW w:w="1389" w:type="dxa"/>
            <w:shd w:val="clear" w:color="auto" w:fill="auto"/>
          </w:tcPr>
          <w:p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7" w:type="dxa"/>
            <w:shd w:val="clear" w:color="auto" w:fill="auto"/>
          </w:tcPr>
          <w:p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7" w:type="dxa"/>
            <w:shd w:val="clear" w:color="auto" w:fill="auto"/>
          </w:tcPr>
          <w:p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</w:tr>
      <w:tr w:rsidR="00402902" w:rsidTr="00DF22DA">
        <w:trPr>
          <w:trHeight w:val="263"/>
          <w:jc w:val="center"/>
        </w:trPr>
        <w:tc>
          <w:tcPr>
            <w:tcW w:w="5750" w:type="dxa"/>
            <w:shd w:val="clear" w:color="auto" w:fill="auto"/>
          </w:tcPr>
          <w:p w:rsidR="00402902" w:rsidRDefault="00402902" w:rsidP="00402902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¿El contratista fue idóneo para cumplir con el objeto del contrato?  </w:t>
            </w:r>
          </w:p>
        </w:tc>
        <w:tc>
          <w:tcPr>
            <w:tcW w:w="1389" w:type="dxa"/>
            <w:shd w:val="clear" w:color="auto" w:fill="auto"/>
          </w:tcPr>
          <w:p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7" w:type="dxa"/>
            <w:shd w:val="clear" w:color="auto" w:fill="auto"/>
          </w:tcPr>
          <w:p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7" w:type="dxa"/>
            <w:shd w:val="clear" w:color="auto" w:fill="auto"/>
          </w:tcPr>
          <w:p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</w:tr>
      <w:tr w:rsidR="00402902" w:rsidTr="00DF22DA">
        <w:trPr>
          <w:trHeight w:val="263"/>
          <w:jc w:val="center"/>
        </w:trPr>
        <w:tc>
          <w:tcPr>
            <w:tcW w:w="5750" w:type="dxa"/>
            <w:shd w:val="clear" w:color="auto" w:fill="auto"/>
          </w:tcPr>
          <w:p w:rsidR="00402902" w:rsidRDefault="00402902" w:rsidP="00402902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¿Presenta de manera adecuada los resultados pactados?</w:t>
            </w:r>
          </w:p>
        </w:tc>
        <w:tc>
          <w:tcPr>
            <w:tcW w:w="1389" w:type="dxa"/>
            <w:shd w:val="clear" w:color="auto" w:fill="auto"/>
          </w:tcPr>
          <w:p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7" w:type="dxa"/>
            <w:shd w:val="clear" w:color="auto" w:fill="auto"/>
          </w:tcPr>
          <w:p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7" w:type="dxa"/>
            <w:shd w:val="clear" w:color="auto" w:fill="auto"/>
          </w:tcPr>
          <w:p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</w:tr>
      <w:tr w:rsidR="00402902" w:rsidTr="00DF22DA">
        <w:trPr>
          <w:trHeight w:val="528"/>
          <w:jc w:val="center"/>
        </w:trPr>
        <w:tc>
          <w:tcPr>
            <w:tcW w:w="5750" w:type="dxa"/>
            <w:shd w:val="clear" w:color="auto" w:fill="auto"/>
          </w:tcPr>
          <w:p w:rsidR="00402902" w:rsidRDefault="00402902" w:rsidP="00402902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¿Cumple con los alcances determinados en el contrato o en la propuesta?</w:t>
            </w:r>
          </w:p>
        </w:tc>
        <w:tc>
          <w:tcPr>
            <w:tcW w:w="1389" w:type="dxa"/>
            <w:shd w:val="clear" w:color="auto" w:fill="auto"/>
          </w:tcPr>
          <w:p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7" w:type="dxa"/>
            <w:shd w:val="clear" w:color="auto" w:fill="auto"/>
          </w:tcPr>
          <w:p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7" w:type="dxa"/>
            <w:shd w:val="clear" w:color="auto" w:fill="auto"/>
          </w:tcPr>
          <w:p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</w:tr>
      <w:tr w:rsidR="00DF22DA" w:rsidRPr="00DF22DA" w:rsidTr="00DF22DA">
        <w:trPr>
          <w:trHeight w:val="312"/>
          <w:jc w:val="center"/>
        </w:trPr>
        <w:tc>
          <w:tcPr>
            <w:tcW w:w="9933" w:type="dxa"/>
            <w:gridSpan w:val="4"/>
            <w:shd w:val="clear" w:color="auto" w:fill="E5E5E5"/>
          </w:tcPr>
          <w:p w:rsidR="00DF22DA" w:rsidRPr="00DF22DA" w:rsidRDefault="00DF22DA" w:rsidP="00DF22DA">
            <w:pPr>
              <w:pStyle w:val="Ttulo1"/>
              <w:snapToGrid w:val="0"/>
              <w:rPr>
                <w:sz w:val="24"/>
              </w:rPr>
            </w:pPr>
            <w:r w:rsidRPr="00DF22DA">
              <w:rPr>
                <w:sz w:val="24"/>
              </w:rPr>
              <w:t>OPORTUNIDAD EN EL TRABAJO ENTREGADO O SERVICIO PRESTADO</w:t>
            </w:r>
          </w:p>
        </w:tc>
      </w:tr>
      <w:tr w:rsidR="00402902" w:rsidTr="00DF22DA">
        <w:trPr>
          <w:trHeight w:val="289"/>
          <w:jc w:val="center"/>
        </w:trPr>
        <w:tc>
          <w:tcPr>
            <w:tcW w:w="5750" w:type="dxa"/>
            <w:shd w:val="clear" w:color="auto" w:fill="auto"/>
          </w:tcPr>
          <w:p w:rsidR="00402902" w:rsidRDefault="00402902" w:rsidP="00402902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¿Cumple con la entrega de resultados en el tiempo pactado?</w:t>
            </w:r>
          </w:p>
        </w:tc>
        <w:tc>
          <w:tcPr>
            <w:tcW w:w="1389" w:type="dxa"/>
            <w:shd w:val="clear" w:color="auto" w:fill="auto"/>
          </w:tcPr>
          <w:p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7" w:type="dxa"/>
            <w:shd w:val="clear" w:color="auto" w:fill="auto"/>
          </w:tcPr>
          <w:p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7" w:type="dxa"/>
            <w:shd w:val="clear" w:color="auto" w:fill="auto"/>
          </w:tcPr>
          <w:p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</w:tr>
      <w:tr w:rsidR="00402902" w:rsidTr="00DF22DA">
        <w:trPr>
          <w:trHeight w:val="284"/>
          <w:jc w:val="center"/>
        </w:trPr>
        <w:tc>
          <w:tcPr>
            <w:tcW w:w="5750" w:type="dxa"/>
            <w:shd w:val="clear" w:color="auto" w:fill="auto"/>
          </w:tcPr>
          <w:p w:rsidR="00402902" w:rsidRDefault="00402902" w:rsidP="00402902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¿Cumple con el cronograma de actividades?</w:t>
            </w:r>
          </w:p>
        </w:tc>
        <w:tc>
          <w:tcPr>
            <w:tcW w:w="1389" w:type="dxa"/>
            <w:shd w:val="clear" w:color="auto" w:fill="auto"/>
          </w:tcPr>
          <w:p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7" w:type="dxa"/>
            <w:shd w:val="clear" w:color="auto" w:fill="auto"/>
          </w:tcPr>
          <w:p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7" w:type="dxa"/>
            <w:shd w:val="clear" w:color="auto" w:fill="auto"/>
          </w:tcPr>
          <w:p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</w:tr>
      <w:tr w:rsidR="00402902" w:rsidRPr="00DF22DA" w:rsidTr="00DF22DA">
        <w:trPr>
          <w:trHeight w:val="284"/>
          <w:jc w:val="center"/>
        </w:trPr>
        <w:tc>
          <w:tcPr>
            <w:tcW w:w="5750" w:type="dxa"/>
            <w:shd w:val="clear" w:color="auto" w:fill="E5E5E5"/>
          </w:tcPr>
          <w:p w:rsidR="00402902" w:rsidRPr="00DF22DA" w:rsidRDefault="00402902" w:rsidP="004324AB">
            <w:pPr>
              <w:snapToGrid w:val="0"/>
              <w:rPr>
                <w:rFonts w:ascii="Arial" w:hAnsi="Arial"/>
                <w:b/>
              </w:rPr>
            </w:pPr>
            <w:r w:rsidRPr="00DF22DA">
              <w:rPr>
                <w:rFonts w:ascii="Arial" w:hAnsi="Arial"/>
                <w:b/>
              </w:rPr>
              <w:t>INTERACCIÓN CON LA ENTIDAD</w:t>
            </w:r>
          </w:p>
        </w:tc>
        <w:tc>
          <w:tcPr>
            <w:tcW w:w="4183" w:type="dxa"/>
            <w:gridSpan w:val="3"/>
            <w:shd w:val="clear" w:color="auto" w:fill="E5E5E5"/>
            <w:vAlign w:val="center"/>
          </w:tcPr>
          <w:p w:rsidR="00402902" w:rsidRPr="00DF22DA" w:rsidRDefault="00402902" w:rsidP="004324AB">
            <w:pPr>
              <w:pStyle w:val="Ttulo1"/>
              <w:snapToGrid w:val="0"/>
              <w:jc w:val="center"/>
              <w:rPr>
                <w:sz w:val="24"/>
              </w:rPr>
            </w:pPr>
          </w:p>
        </w:tc>
      </w:tr>
      <w:tr w:rsidR="00402902" w:rsidTr="00DF22DA">
        <w:trPr>
          <w:trHeight w:val="284"/>
          <w:jc w:val="center"/>
        </w:trPr>
        <w:tc>
          <w:tcPr>
            <w:tcW w:w="5750" w:type="dxa"/>
            <w:shd w:val="clear" w:color="auto" w:fill="auto"/>
          </w:tcPr>
          <w:p w:rsidR="00402902" w:rsidRDefault="00402902" w:rsidP="00402902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 xml:space="preserve">Se relaciona adecuadamente con las personas que debe interactuar para el cumplimiento del objeto del contrato (funcionarios, contratistas, comunidad, entre otros). </w:t>
            </w:r>
          </w:p>
        </w:tc>
        <w:tc>
          <w:tcPr>
            <w:tcW w:w="1389" w:type="dxa"/>
            <w:shd w:val="clear" w:color="auto" w:fill="auto"/>
          </w:tcPr>
          <w:p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7" w:type="dxa"/>
            <w:shd w:val="clear" w:color="auto" w:fill="auto"/>
          </w:tcPr>
          <w:p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7" w:type="dxa"/>
            <w:shd w:val="clear" w:color="auto" w:fill="auto"/>
          </w:tcPr>
          <w:p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</w:tr>
      <w:tr w:rsidR="00402902" w:rsidTr="00DF22DA">
        <w:trPr>
          <w:trHeight w:val="284"/>
          <w:jc w:val="center"/>
        </w:trPr>
        <w:tc>
          <w:tcPr>
            <w:tcW w:w="5750" w:type="dxa"/>
            <w:shd w:val="clear" w:color="auto" w:fill="auto"/>
          </w:tcPr>
          <w:p w:rsidR="00402902" w:rsidRDefault="00402902" w:rsidP="00402902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¿El contratista tiene iniciativa, disposición, interés, colaboración para cumplir con el objeto del contrato?*</w:t>
            </w:r>
          </w:p>
        </w:tc>
        <w:tc>
          <w:tcPr>
            <w:tcW w:w="1389" w:type="dxa"/>
            <w:shd w:val="clear" w:color="auto" w:fill="auto"/>
          </w:tcPr>
          <w:p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  <w:p w:rsidR="00402902" w:rsidRDefault="00402902" w:rsidP="004324AB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7" w:type="dxa"/>
            <w:shd w:val="clear" w:color="auto" w:fill="auto"/>
          </w:tcPr>
          <w:p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7" w:type="dxa"/>
            <w:shd w:val="clear" w:color="auto" w:fill="auto"/>
          </w:tcPr>
          <w:p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</w:tr>
      <w:tr w:rsidR="00402902" w:rsidTr="00DF22DA">
        <w:trPr>
          <w:trHeight w:val="284"/>
          <w:jc w:val="center"/>
        </w:trPr>
        <w:tc>
          <w:tcPr>
            <w:tcW w:w="5750" w:type="dxa"/>
            <w:shd w:val="clear" w:color="auto" w:fill="auto"/>
            <w:vAlign w:val="center"/>
          </w:tcPr>
          <w:p w:rsidR="00402902" w:rsidRDefault="00402902" w:rsidP="004324AB">
            <w:pPr>
              <w:pStyle w:val="Ttulo2"/>
              <w:snapToGrid w:val="0"/>
            </w:pPr>
            <w:r>
              <w:t xml:space="preserve">PUNTUACIÓN </w:t>
            </w:r>
          </w:p>
        </w:tc>
        <w:tc>
          <w:tcPr>
            <w:tcW w:w="4183" w:type="dxa"/>
            <w:gridSpan w:val="3"/>
            <w:shd w:val="clear" w:color="auto" w:fill="auto"/>
            <w:vAlign w:val="center"/>
          </w:tcPr>
          <w:p w:rsidR="00402902" w:rsidRDefault="00402902" w:rsidP="004324AB">
            <w:pPr>
              <w:pStyle w:val="Ttulo2"/>
              <w:snapToGrid w:val="0"/>
              <w:jc w:val="center"/>
            </w:pPr>
          </w:p>
        </w:tc>
      </w:tr>
    </w:tbl>
    <w:p w:rsidR="00402902" w:rsidRDefault="00402902" w:rsidP="00402902">
      <w:pPr>
        <w:rPr>
          <w:rFonts w:ascii="Arial" w:hAnsi="Arial" w:cs="Arial"/>
          <w:sz w:val="18"/>
          <w:szCs w:val="18"/>
        </w:rPr>
      </w:pPr>
    </w:p>
    <w:p w:rsidR="00402902" w:rsidRDefault="00402902" w:rsidP="0040290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CLASIFICACIÓN DEL PROVEEDOR DE SERVICIOS  </w:t>
      </w:r>
    </w:p>
    <w:p w:rsidR="00402902" w:rsidRDefault="00402902" w:rsidP="00402902">
      <w:pPr>
        <w:jc w:val="center"/>
        <w:rPr>
          <w:rFonts w:ascii="Arial" w:hAnsi="Arial" w:cs="Arial"/>
          <w:b/>
          <w:sz w:val="20"/>
          <w:szCs w:val="20"/>
        </w:rPr>
      </w:pPr>
    </w:p>
    <w:p w:rsidR="00402902" w:rsidRDefault="00402902" w:rsidP="0040290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Marque con una X la clasificación asignada según la puntuación.</w:t>
      </w:r>
    </w:p>
    <w:p w:rsidR="00402902" w:rsidRDefault="00402902" w:rsidP="00402902">
      <w:pPr>
        <w:rPr>
          <w:rFonts w:ascii="Arial" w:hAnsi="Arial" w:cs="Arial"/>
          <w:sz w:val="20"/>
          <w:szCs w:val="20"/>
        </w:rPr>
      </w:pPr>
    </w:p>
    <w:tbl>
      <w:tblPr>
        <w:tblW w:w="993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97"/>
        <w:gridCol w:w="1936"/>
      </w:tblGrid>
      <w:tr w:rsidR="00402902" w:rsidTr="00DF22DA">
        <w:trPr>
          <w:trHeight w:val="217"/>
          <w:jc w:val="center"/>
        </w:trPr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902" w:rsidRDefault="00402902" w:rsidP="004324A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EXCELENTE : </w:t>
            </w:r>
            <w:r>
              <w:rPr>
                <w:rFonts w:ascii="Arial" w:hAnsi="Arial" w:cs="Arial"/>
                <w:sz w:val="20"/>
                <w:szCs w:val="20"/>
              </w:rPr>
              <w:t>Cuando el puntaje es entre 24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902" w:rsidRDefault="00402902" w:rsidP="004324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902" w:rsidTr="00DF22DA">
        <w:trPr>
          <w:trHeight w:val="217"/>
          <w:jc w:val="center"/>
        </w:trPr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902" w:rsidRDefault="00402902" w:rsidP="004324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BUENO: </w:t>
            </w:r>
            <w:r>
              <w:rPr>
                <w:rFonts w:ascii="Arial" w:hAnsi="Arial" w:cs="Arial"/>
                <w:sz w:val="20"/>
                <w:szCs w:val="20"/>
              </w:rPr>
              <w:t>Cuando el puntaje es entre 19 y 23</w:t>
            </w:r>
          </w:p>
          <w:p w:rsidR="00402902" w:rsidRDefault="00402902" w:rsidP="004324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Para esta clasificación se generan acciones preventivas o correctivas.   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902" w:rsidRDefault="00402902" w:rsidP="004324A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902" w:rsidTr="00DF22DA">
        <w:trPr>
          <w:trHeight w:val="217"/>
          <w:jc w:val="center"/>
        </w:trPr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902" w:rsidRDefault="00402902" w:rsidP="004324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376C5">
              <w:rPr>
                <w:rFonts w:ascii="Arial" w:hAnsi="Arial" w:cs="Arial"/>
                <w:b/>
                <w:sz w:val="20"/>
                <w:szCs w:val="20"/>
              </w:rPr>
              <w:t>ACEPTABL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E: </w:t>
            </w:r>
            <w:r w:rsidRPr="005B21C8">
              <w:rPr>
                <w:rFonts w:ascii="Arial" w:hAnsi="Arial" w:cs="Arial"/>
                <w:sz w:val="20"/>
                <w:szCs w:val="20"/>
              </w:rPr>
              <w:t>Cuando el puntaje es entre 14 y 18</w:t>
            </w:r>
            <w:r w:rsidRPr="009376C5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902" w:rsidRDefault="00402902" w:rsidP="004324A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902" w:rsidTr="00DF22DA">
        <w:trPr>
          <w:trHeight w:val="217"/>
          <w:jc w:val="center"/>
        </w:trPr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902" w:rsidRDefault="00402902" w:rsidP="004324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DEFICIENTE: </w:t>
            </w:r>
            <w:r>
              <w:rPr>
                <w:rFonts w:ascii="Arial" w:hAnsi="Arial" w:cs="Arial"/>
                <w:sz w:val="20"/>
                <w:szCs w:val="20"/>
              </w:rPr>
              <w:t>Cuando el puntaje es entre 8 y 13</w:t>
            </w:r>
          </w:p>
          <w:p w:rsidR="00402902" w:rsidRDefault="00402902" w:rsidP="004324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Para esta clasificación se tomaran las acciones legales que apliquen.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902" w:rsidRDefault="00402902" w:rsidP="004324A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02902" w:rsidRDefault="00402902" w:rsidP="00402902">
      <w:pPr>
        <w:rPr>
          <w:rFonts w:ascii="Arial" w:hAnsi="Arial" w:cs="Arial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33"/>
      </w:tblGrid>
      <w:tr w:rsidR="00402902" w:rsidTr="00DF22DA">
        <w:trPr>
          <w:jc w:val="center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902" w:rsidRPr="009D2E72" w:rsidRDefault="00402902" w:rsidP="004324AB">
            <w:pPr>
              <w:snapToGrid w:val="0"/>
              <w:rPr>
                <w:rFonts w:ascii="Arial" w:hAnsi="Arial" w:cs="Arial"/>
                <w:sz w:val="16"/>
                <w:szCs w:val="20"/>
              </w:rPr>
            </w:pPr>
            <w:r w:rsidRPr="009D2E72">
              <w:rPr>
                <w:rFonts w:ascii="Arial" w:hAnsi="Arial" w:cs="Arial"/>
                <w:b/>
                <w:sz w:val="16"/>
                <w:szCs w:val="20"/>
              </w:rPr>
              <w:t xml:space="preserve">OBSERVACIÓN: </w:t>
            </w:r>
            <w:r w:rsidRPr="009D2E72">
              <w:rPr>
                <w:rFonts w:ascii="Arial" w:hAnsi="Arial" w:cs="Arial"/>
                <w:sz w:val="16"/>
                <w:szCs w:val="20"/>
              </w:rPr>
              <w:t>Describa brevemente los sucesos más relevantes que se presentaron con el contratista.</w:t>
            </w:r>
          </w:p>
        </w:tc>
      </w:tr>
      <w:tr w:rsidR="00402902" w:rsidTr="00DF22DA">
        <w:trPr>
          <w:trHeight w:val="1000"/>
          <w:jc w:val="center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902" w:rsidRPr="009D2E72" w:rsidRDefault="00402902" w:rsidP="004324AB">
            <w:pPr>
              <w:snapToGrid w:val="0"/>
              <w:rPr>
                <w:rFonts w:ascii="Arial" w:hAnsi="Arial" w:cs="Arial"/>
                <w:b/>
                <w:sz w:val="16"/>
                <w:szCs w:val="20"/>
              </w:rPr>
            </w:pPr>
          </w:p>
        </w:tc>
      </w:tr>
      <w:tr w:rsidR="00402902" w:rsidTr="00DF22DA">
        <w:trPr>
          <w:trHeight w:val="368"/>
          <w:jc w:val="center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902" w:rsidRPr="009D2E72" w:rsidRDefault="00402902" w:rsidP="004324AB">
            <w:pPr>
              <w:snapToGrid w:val="0"/>
              <w:rPr>
                <w:rFonts w:ascii="Arial" w:hAnsi="Arial" w:cs="Arial"/>
                <w:b/>
                <w:sz w:val="16"/>
                <w:szCs w:val="20"/>
              </w:rPr>
            </w:pPr>
            <w:r w:rsidRPr="009D2E72">
              <w:rPr>
                <w:rFonts w:ascii="Arial" w:hAnsi="Arial" w:cs="Arial"/>
                <w:b/>
                <w:sz w:val="16"/>
                <w:szCs w:val="20"/>
              </w:rPr>
              <w:t>ASPECTOS POSITIVOS DEL CONTRATISTA</w:t>
            </w:r>
          </w:p>
        </w:tc>
      </w:tr>
      <w:tr w:rsidR="00402902" w:rsidTr="00DF22DA">
        <w:trPr>
          <w:trHeight w:val="1034"/>
          <w:jc w:val="center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902" w:rsidRPr="009D2E72" w:rsidRDefault="00402902" w:rsidP="004324AB">
            <w:pPr>
              <w:snapToGrid w:val="0"/>
              <w:rPr>
                <w:rFonts w:ascii="Arial" w:hAnsi="Arial" w:cs="Arial"/>
                <w:b/>
                <w:sz w:val="16"/>
                <w:szCs w:val="20"/>
              </w:rPr>
            </w:pPr>
          </w:p>
        </w:tc>
      </w:tr>
      <w:tr w:rsidR="00402902" w:rsidTr="00DF22DA">
        <w:trPr>
          <w:trHeight w:val="368"/>
          <w:jc w:val="center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902" w:rsidRPr="009D2E72" w:rsidRDefault="00402902" w:rsidP="004324AB">
            <w:pPr>
              <w:snapToGrid w:val="0"/>
              <w:rPr>
                <w:rFonts w:ascii="Arial" w:hAnsi="Arial" w:cs="Arial"/>
                <w:b/>
                <w:sz w:val="16"/>
                <w:szCs w:val="20"/>
              </w:rPr>
            </w:pPr>
            <w:r w:rsidRPr="009D2E72">
              <w:rPr>
                <w:rFonts w:ascii="Arial" w:hAnsi="Arial" w:cs="Arial"/>
                <w:b/>
                <w:sz w:val="16"/>
                <w:szCs w:val="20"/>
              </w:rPr>
              <w:t>ASPECTOS NEGATIVOS DEL CONTRATISTA</w:t>
            </w:r>
          </w:p>
        </w:tc>
      </w:tr>
      <w:tr w:rsidR="00402902" w:rsidTr="00DF22DA">
        <w:trPr>
          <w:trHeight w:val="1026"/>
          <w:jc w:val="center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902" w:rsidRPr="009D2E72" w:rsidRDefault="00402902" w:rsidP="004324AB">
            <w:pPr>
              <w:snapToGrid w:val="0"/>
              <w:rPr>
                <w:rFonts w:ascii="Arial" w:hAnsi="Arial" w:cs="Arial"/>
                <w:b/>
                <w:sz w:val="16"/>
                <w:szCs w:val="20"/>
              </w:rPr>
            </w:pPr>
          </w:p>
        </w:tc>
      </w:tr>
      <w:tr w:rsidR="00402902" w:rsidTr="009D2E72">
        <w:trPr>
          <w:trHeight w:val="157"/>
          <w:jc w:val="center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902" w:rsidRPr="009D2E72" w:rsidRDefault="00402902" w:rsidP="004324AB">
            <w:pPr>
              <w:snapToGrid w:val="0"/>
              <w:rPr>
                <w:rFonts w:ascii="Arial" w:hAnsi="Arial" w:cs="Arial"/>
                <w:b/>
                <w:sz w:val="16"/>
                <w:szCs w:val="20"/>
              </w:rPr>
            </w:pPr>
            <w:r w:rsidRPr="009D2E72">
              <w:rPr>
                <w:rFonts w:ascii="Arial" w:hAnsi="Arial" w:cs="Arial"/>
                <w:b/>
                <w:sz w:val="16"/>
                <w:szCs w:val="20"/>
              </w:rPr>
              <w:t>COMPROMISOS  (Cuando Es Una Evaluación De seguimiento y/o  Su Medición Este En El Rango Aceptable)</w:t>
            </w:r>
          </w:p>
          <w:p w:rsidR="00402902" w:rsidRPr="009D2E72" w:rsidRDefault="00402902" w:rsidP="004324AB">
            <w:pPr>
              <w:rPr>
                <w:rFonts w:ascii="Arial" w:hAnsi="Arial" w:cs="Arial"/>
                <w:b/>
                <w:sz w:val="16"/>
                <w:szCs w:val="20"/>
              </w:rPr>
            </w:pPr>
          </w:p>
        </w:tc>
      </w:tr>
    </w:tbl>
    <w:p w:rsidR="00402902" w:rsidRDefault="00402902" w:rsidP="00402902">
      <w:pPr>
        <w:rPr>
          <w:rFonts w:ascii="Arial" w:hAnsi="Arial" w:cs="Arial"/>
        </w:rPr>
      </w:pPr>
    </w:p>
    <w:p w:rsidR="00472802" w:rsidRDefault="00472802" w:rsidP="00472802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472802" w:rsidRDefault="00472802" w:rsidP="00472802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472802" w:rsidRDefault="00472802" w:rsidP="00472802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472802" w:rsidRDefault="007D53E7" w:rsidP="009D2E72">
      <w:pPr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CESAR AUGUSTO CASTAÑO OBANDO</w:t>
      </w:r>
      <w:r w:rsidR="00472802">
        <w:rPr>
          <w:rFonts w:ascii="Arial" w:hAnsi="Arial" w:cs="Arial"/>
          <w:sz w:val="22"/>
          <w:szCs w:val="22"/>
          <w:lang w:val="es-ES_tradnl"/>
        </w:rPr>
        <w:tab/>
      </w:r>
      <w:r w:rsidR="00472802">
        <w:rPr>
          <w:rFonts w:ascii="Arial" w:hAnsi="Arial" w:cs="Arial"/>
          <w:sz w:val="22"/>
          <w:szCs w:val="22"/>
          <w:lang w:val="es-ES_tradnl"/>
        </w:rPr>
        <w:tab/>
      </w:r>
      <w:r w:rsidR="009D2E72">
        <w:rPr>
          <w:rFonts w:ascii="Arial" w:hAnsi="Arial" w:cs="Arial"/>
          <w:sz w:val="22"/>
          <w:szCs w:val="22"/>
          <w:lang w:val="es-ES_tradnl"/>
        </w:rPr>
        <w:t>CARLOS ALBERTO LARGO GARCIA</w:t>
      </w:r>
    </w:p>
    <w:p w:rsidR="009D2E72" w:rsidRPr="00E33CEA" w:rsidRDefault="009D2E72" w:rsidP="009D2E72">
      <w:pPr>
        <w:jc w:val="both"/>
        <w:rPr>
          <w:rFonts w:ascii="Arial" w:hAnsi="Arial" w:cs="Arial"/>
          <w:noProof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Supervisor</w:t>
      </w:r>
      <w:r>
        <w:rPr>
          <w:rFonts w:ascii="Arial" w:hAnsi="Arial" w:cs="Arial"/>
          <w:sz w:val="22"/>
          <w:szCs w:val="22"/>
          <w:lang w:val="es-ES_tradnl"/>
        </w:rPr>
        <w:tab/>
      </w:r>
      <w:r>
        <w:rPr>
          <w:rFonts w:ascii="Arial" w:hAnsi="Arial" w:cs="Arial"/>
          <w:sz w:val="22"/>
          <w:szCs w:val="22"/>
          <w:lang w:val="es-ES_tradnl"/>
        </w:rPr>
        <w:tab/>
      </w:r>
      <w:r>
        <w:rPr>
          <w:rFonts w:ascii="Arial" w:hAnsi="Arial" w:cs="Arial"/>
          <w:sz w:val="22"/>
          <w:szCs w:val="22"/>
          <w:lang w:val="es-ES_tradnl"/>
        </w:rPr>
        <w:tab/>
      </w:r>
      <w:r>
        <w:rPr>
          <w:rFonts w:ascii="Arial" w:hAnsi="Arial" w:cs="Arial"/>
          <w:sz w:val="22"/>
          <w:szCs w:val="22"/>
          <w:lang w:val="es-ES_tradnl"/>
        </w:rPr>
        <w:tab/>
      </w:r>
      <w:r>
        <w:rPr>
          <w:rFonts w:ascii="Arial" w:hAnsi="Arial" w:cs="Arial"/>
          <w:sz w:val="22"/>
          <w:szCs w:val="22"/>
          <w:lang w:val="es-ES_tradnl"/>
        </w:rPr>
        <w:tab/>
      </w:r>
      <w:r>
        <w:rPr>
          <w:rFonts w:ascii="Arial" w:hAnsi="Arial" w:cs="Arial"/>
          <w:sz w:val="22"/>
          <w:szCs w:val="22"/>
          <w:lang w:val="es-ES_tradnl"/>
        </w:rPr>
        <w:tab/>
        <w:t>Contratista.</w:t>
      </w:r>
    </w:p>
    <w:p w:rsidR="0033481B" w:rsidRPr="00706B92" w:rsidRDefault="0033481B" w:rsidP="00706B92"/>
    <w:sectPr w:rsidR="0033481B" w:rsidRPr="00706B92" w:rsidSect="00DF22DA">
      <w:headerReference w:type="default" r:id="rId7"/>
      <w:footerReference w:type="default" r:id="rId8"/>
      <w:pgSz w:w="12240" w:h="15840"/>
      <w:pgMar w:top="2380" w:right="1701" w:bottom="2127" w:left="1701" w:header="70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B1F" w:rsidRDefault="00681B1F" w:rsidP="003D466A">
      <w:r>
        <w:separator/>
      </w:r>
    </w:p>
  </w:endnote>
  <w:endnote w:type="continuationSeparator" w:id="0">
    <w:p w:rsidR="00681B1F" w:rsidRDefault="00681B1F" w:rsidP="003D4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963602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3481B" w:rsidRDefault="0033481B">
            <w:pPr>
              <w:pStyle w:val="Piedepgina"/>
              <w:jc w:val="right"/>
            </w:pPr>
            <w:r>
              <w:rPr>
                <w:noProof/>
                <w:lang w:eastAsia="es-CO"/>
              </w:rPr>
              <w:drawing>
                <wp:anchor distT="0" distB="0" distL="114300" distR="114300" simplePos="0" relativeHeight="251667456" behindDoc="1" locked="0" layoutInCell="1" allowOverlap="1" wp14:anchorId="3F238CB9" wp14:editId="51DA6CF3">
                  <wp:simplePos x="0" y="0"/>
                  <wp:positionH relativeFrom="column">
                    <wp:posOffset>-400685</wp:posOffset>
                  </wp:positionH>
                  <wp:positionV relativeFrom="paragraph">
                    <wp:posOffset>-168910</wp:posOffset>
                  </wp:positionV>
                  <wp:extent cx="1308100" cy="723265"/>
                  <wp:effectExtent l="0" t="0" r="6350" b="635"/>
                  <wp:wrapThrough wrapText="bothSides">
                    <wp:wrapPolygon edited="0">
                      <wp:start x="0" y="0"/>
                      <wp:lineTo x="0" y="21050"/>
                      <wp:lineTo x="21390" y="21050"/>
                      <wp:lineTo x="21390" y="0"/>
                      <wp:lineTo x="0" y="0"/>
                    </wp:wrapPolygon>
                  </wp:wrapThrough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4095" r="2951" b="223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00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D466A" w:rsidRDefault="003D466A">
            <w:pPr>
              <w:pStyle w:val="Piedepgina"/>
              <w:jc w:val="right"/>
            </w:pPr>
            <w:r w:rsidRPr="003D466A">
              <w:rPr>
                <w:rFonts w:ascii="Arial" w:hAnsi="Arial" w:cs="Arial"/>
                <w:lang w:val="es-ES"/>
              </w:rPr>
              <w:t xml:space="preserve">Página </w:t>
            </w:r>
            <w:r w:rsidR="0035791B" w:rsidRPr="003D466A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3D466A">
              <w:rPr>
                <w:rFonts w:ascii="Arial" w:hAnsi="Arial" w:cs="Arial"/>
                <w:b/>
                <w:bCs/>
              </w:rPr>
              <w:instrText>PAGE</w:instrText>
            </w:r>
            <w:r w:rsidR="0035791B" w:rsidRPr="003D466A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287BC0">
              <w:rPr>
                <w:rFonts w:ascii="Arial" w:hAnsi="Arial" w:cs="Arial"/>
                <w:b/>
                <w:bCs/>
                <w:noProof/>
              </w:rPr>
              <w:t>1</w:t>
            </w:r>
            <w:r w:rsidR="0035791B" w:rsidRPr="003D466A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3D466A">
              <w:rPr>
                <w:rFonts w:ascii="Arial" w:hAnsi="Arial" w:cs="Arial"/>
                <w:lang w:val="es-ES"/>
              </w:rPr>
              <w:t xml:space="preserve"> de </w:t>
            </w:r>
            <w:r w:rsidR="0035791B" w:rsidRPr="003D466A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3D466A">
              <w:rPr>
                <w:rFonts w:ascii="Arial" w:hAnsi="Arial" w:cs="Arial"/>
                <w:b/>
                <w:bCs/>
              </w:rPr>
              <w:instrText>NUMPAGES</w:instrText>
            </w:r>
            <w:r w:rsidR="0035791B" w:rsidRPr="003D466A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287BC0">
              <w:rPr>
                <w:rFonts w:ascii="Arial" w:hAnsi="Arial" w:cs="Arial"/>
                <w:b/>
                <w:bCs/>
                <w:noProof/>
              </w:rPr>
              <w:t>2</w:t>
            </w:r>
            <w:r w:rsidR="0035791B" w:rsidRPr="003D466A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D466A" w:rsidRDefault="003D466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B1F" w:rsidRDefault="00681B1F" w:rsidP="003D466A">
      <w:r>
        <w:separator/>
      </w:r>
    </w:p>
  </w:footnote>
  <w:footnote w:type="continuationSeparator" w:id="0">
    <w:p w:rsidR="00681B1F" w:rsidRDefault="00681B1F" w:rsidP="003D46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66A" w:rsidRDefault="00472802">
    <w:pPr>
      <w:pStyle w:val="Encabezado"/>
    </w:pPr>
    <w:r>
      <w:rPr>
        <w:rFonts w:ascii="Arial" w:hAnsi="Arial" w:cs="Arial"/>
        <w:noProof/>
        <w:lang w:eastAsia="es-CO"/>
      </w:rPr>
      <mc:AlternateContent>
        <mc:Choice Requires="wps">
          <w:drawing>
            <wp:anchor distT="0" distB="0" distL="114300" distR="114300" simplePos="0" relativeHeight="251678208" behindDoc="0" locked="0" layoutInCell="1" allowOverlap="1">
              <wp:simplePos x="0" y="0"/>
              <wp:positionH relativeFrom="column">
                <wp:posOffset>4110990</wp:posOffset>
              </wp:positionH>
              <wp:positionV relativeFrom="paragraph">
                <wp:posOffset>731520</wp:posOffset>
              </wp:positionV>
              <wp:extent cx="2028825" cy="257175"/>
              <wp:effectExtent l="0" t="0" r="0" b="0"/>
              <wp:wrapNone/>
              <wp:docPr id="5" name="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28825" cy="2571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D466A" w:rsidRPr="003D466A" w:rsidRDefault="00D8135F" w:rsidP="003D466A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Fecha de Vigencia: Mayo</w:t>
                          </w:r>
                          <w:r w:rsidR="0040290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31de 2017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5 Cuadro de texto" o:spid="_x0000_s1026" type="#_x0000_t202" style="position:absolute;margin-left:323.7pt;margin-top:57.6pt;width:159.75pt;height:20.2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" fillcolor="white [3201]" stroked="f" strokeweight=".5pt">
              <v:path arrowok="t"/>
              <v:textbox>
                <w:txbxContent>
                  <w:p w:rsidR="003D466A" w:rsidRPr="003D466A" w:rsidRDefault="00D8135F" w:rsidP="003D466A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Fecha de Vigencia: Mayo</w:t>
                    </w:r>
                    <w:r w:rsidR="0040290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31de 2017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lang w:eastAsia="es-CO"/>
      </w:rPr>
      <mc:AlternateContent>
        <mc:Choice Requires="wps">
          <w:drawing>
            <wp:anchor distT="0" distB="0" distL="114300" distR="114300" simplePos="0" relativeHeight="251668992" behindDoc="0" locked="0" layoutInCell="1" allowOverlap="1">
              <wp:simplePos x="0" y="0"/>
              <wp:positionH relativeFrom="column">
                <wp:posOffset>-241935</wp:posOffset>
              </wp:positionH>
              <wp:positionV relativeFrom="paragraph">
                <wp:posOffset>731520</wp:posOffset>
              </wp:positionV>
              <wp:extent cx="1190625" cy="190500"/>
              <wp:effectExtent l="0" t="0" r="0" b="0"/>
              <wp:wrapNone/>
              <wp:docPr id="4" name="4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0625" cy="1905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D466A" w:rsidRPr="003D466A" w:rsidRDefault="00402902" w:rsidP="003D466A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3D466A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Version</w:t>
                          </w:r>
                          <w:r w:rsidR="003D466A" w:rsidRPr="003D466A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:</w:t>
                          </w:r>
                          <w:r w:rsidR="003D466A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 xml:space="preserve"> 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4 Cuadro de texto" o:spid="_x0000_s1027" type="#_x0000_t202" style="position:absolute;margin-left:-19.05pt;margin-top:57.6pt;width:93.75pt;height:1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" fillcolor="white [3201]" stroked="f" strokeweight=".5pt">
              <v:path arrowok="t"/>
              <v:textbox>
                <w:txbxContent>
                  <w:p w:rsidR="003D466A" w:rsidRPr="003D466A" w:rsidRDefault="00402902" w:rsidP="003D466A">
                    <w:pP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</w:pPr>
                    <w:r w:rsidRPr="003D466A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Version</w:t>
                    </w:r>
                    <w:r w:rsidR="003D466A" w:rsidRPr="003D466A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:</w:t>
                    </w:r>
                    <w:r w:rsidR="003D466A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 xml:space="preserve"> 01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lang w:eastAsia="es-CO"/>
      </w:rPr>
      <mc:AlternateContent>
        <mc:Choice Requires="wps">
          <w:drawing>
            <wp:anchor distT="0" distB="0" distL="114300" distR="114300" simplePos="0" relativeHeight="251641344" behindDoc="0" locked="0" layoutInCell="1" allowOverlap="1">
              <wp:simplePos x="0" y="0"/>
              <wp:positionH relativeFrom="column">
                <wp:posOffset>-461010</wp:posOffset>
              </wp:positionH>
              <wp:positionV relativeFrom="paragraph">
                <wp:posOffset>664845</wp:posOffset>
              </wp:positionV>
              <wp:extent cx="6924675" cy="9525"/>
              <wp:effectExtent l="57150" t="38100" r="47625" b="66675"/>
              <wp:wrapNone/>
              <wp:docPr id="2" name="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24675" cy="9525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6CDC7D6" id="2 Conector recto" o:spid="_x0000_s1026" style="position:absolute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6.3pt,52.35pt" to="508.95pt,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" strokecolor="#c00000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>
      <w:rPr>
        <w:rFonts w:ascii="Arial" w:hAnsi="Arial" w:cs="Arial"/>
        <w:noProof/>
        <w:lang w:eastAsia="es-CO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2644140</wp:posOffset>
              </wp:positionH>
              <wp:positionV relativeFrom="paragraph">
                <wp:posOffset>83820</wp:posOffset>
              </wp:positionV>
              <wp:extent cx="3457575" cy="476250"/>
              <wp:effectExtent l="0" t="0" r="0" b="0"/>
              <wp:wrapNone/>
              <wp:docPr id="3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57575" cy="4762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D466A" w:rsidRPr="00DF22DA" w:rsidRDefault="00402902" w:rsidP="00DF22D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Cs w:val="28"/>
                            </w:rPr>
                          </w:pPr>
                          <w:r w:rsidRPr="00472802">
                            <w:rPr>
                              <w:rFonts w:ascii="Arial" w:hAnsi="Arial" w:cs="Arial"/>
                              <w:b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EVALUACIÓN DE PROVEEDORES DE SERVICIOS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3 Cuadro de texto" o:spid="_x0000_s1028" type="#_x0000_t202" style="position:absolute;margin-left:208.2pt;margin-top:6.6pt;width:272.25pt;height:37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" fillcolor="white [3201]" stroked="f" strokeweight=".5pt">
              <v:path arrowok="t"/>
              <v:textbox>
                <w:txbxContent>
                  <w:p w:rsidR="003D466A" w:rsidRPr="00DF22DA" w:rsidRDefault="00402902" w:rsidP="00DF22DA">
                    <w:pPr>
                      <w:jc w:val="right"/>
                      <w:rPr>
                        <w:rFonts w:ascii="Arial" w:hAnsi="Arial" w:cs="Arial"/>
                        <w:b/>
                        <w:szCs w:val="28"/>
                      </w:rPr>
                    </w:pPr>
                    <w:r w:rsidRPr="00472802">
                      <w:rPr>
                        <w:rFonts w:ascii="Arial" w:hAnsi="Arial" w:cs="Arial"/>
                        <w:b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EVALUACIÓN DE PROVEEDORES DE SERVICIOS</w:t>
                    </w:r>
                  </w:p>
                </w:txbxContent>
              </v:textbox>
            </v:shape>
          </w:pict>
        </mc:Fallback>
      </mc:AlternateContent>
    </w:r>
    <w:r w:rsidR="003D466A">
      <w:rPr>
        <w:rFonts w:ascii="Arial" w:hAnsi="Arial" w:cs="Arial"/>
        <w:noProof/>
        <w:lang w:eastAsia="es-CO"/>
      </w:rPr>
      <w:drawing>
        <wp:anchor distT="0" distB="0" distL="114300" distR="114300" simplePos="0" relativeHeight="251650560" behindDoc="1" locked="0" layoutInCell="1" allowOverlap="1">
          <wp:simplePos x="0" y="0"/>
          <wp:positionH relativeFrom="column">
            <wp:posOffset>-137160</wp:posOffset>
          </wp:positionH>
          <wp:positionV relativeFrom="paragraph">
            <wp:posOffset>-192405</wp:posOffset>
          </wp:positionV>
          <wp:extent cx="1038225" cy="914400"/>
          <wp:effectExtent l="0" t="0" r="9525" b="0"/>
          <wp:wrapThrough wrapText="bothSides">
            <wp:wrapPolygon edited="0">
              <wp:start x="0" y="0"/>
              <wp:lineTo x="0" y="21150"/>
              <wp:lineTo x="21402" y="21150"/>
              <wp:lineTo x="214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"/>
      <w:lvlJc w:val="left"/>
      <w:pPr>
        <w:tabs>
          <w:tab w:val="num" w:pos="397"/>
        </w:tabs>
        <w:ind w:left="397" w:hanging="397"/>
      </w:pPr>
      <w:rPr>
        <w:rFonts w:ascii="Wingdings" w:hAnsi="Wingdings"/>
        <w:sz w:val="28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"/>
      <w:lvlJc w:val="left"/>
      <w:pPr>
        <w:tabs>
          <w:tab w:val="num" w:pos="397"/>
        </w:tabs>
        <w:ind w:left="397" w:hanging="397"/>
      </w:pPr>
      <w:rPr>
        <w:rFonts w:ascii="Wingdings" w:hAnsi="Wingdings"/>
        <w:sz w:val="28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66A"/>
    <w:rsid w:val="00083CE4"/>
    <w:rsid w:val="00200409"/>
    <w:rsid w:val="00277682"/>
    <w:rsid w:val="00287BC0"/>
    <w:rsid w:val="0033481B"/>
    <w:rsid w:val="0035791B"/>
    <w:rsid w:val="003C0A99"/>
    <w:rsid w:val="003D466A"/>
    <w:rsid w:val="00402902"/>
    <w:rsid w:val="00472802"/>
    <w:rsid w:val="0059578F"/>
    <w:rsid w:val="005D7E2A"/>
    <w:rsid w:val="00666658"/>
    <w:rsid w:val="00681B1F"/>
    <w:rsid w:val="00706B92"/>
    <w:rsid w:val="007B0533"/>
    <w:rsid w:val="007D53E7"/>
    <w:rsid w:val="007E6DBF"/>
    <w:rsid w:val="009206CA"/>
    <w:rsid w:val="009533EF"/>
    <w:rsid w:val="009D2E72"/>
    <w:rsid w:val="00A67CCB"/>
    <w:rsid w:val="00B9508D"/>
    <w:rsid w:val="00D32CFC"/>
    <w:rsid w:val="00D66614"/>
    <w:rsid w:val="00D8135F"/>
    <w:rsid w:val="00DA43C0"/>
    <w:rsid w:val="00DF22DA"/>
    <w:rsid w:val="00EB4A8E"/>
    <w:rsid w:val="00F5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989797"/>
  <w15:docId w15:val="{63E87DE7-E145-481B-925F-314BE5706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0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02902"/>
    <w:pPr>
      <w:keepNext/>
      <w:tabs>
        <w:tab w:val="num" w:pos="432"/>
      </w:tabs>
      <w:suppressAutoHyphens/>
      <w:ind w:left="432" w:hanging="432"/>
      <w:outlineLvl w:val="0"/>
    </w:pPr>
    <w:rPr>
      <w:rFonts w:ascii="Arial" w:hAnsi="Arial" w:cs="Arial"/>
      <w:b/>
      <w:bCs/>
      <w:sz w:val="20"/>
      <w:lang w:eastAsia="ar-SA"/>
    </w:rPr>
  </w:style>
  <w:style w:type="paragraph" w:styleId="Ttulo2">
    <w:name w:val="heading 2"/>
    <w:basedOn w:val="Normal"/>
    <w:next w:val="Normal"/>
    <w:link w:val="Ttulo2Car"/>
    <w:qFormat/>
    <w:rsid w:val="00402902"/>
    <w:pPr>
      <w:keepNext/>
      <w:tabs>
        <w:tab w:val="num" w:pos="576"/>
      </w:tabs>
      <w:suppressAutoHyphens/>
      <w:ind w:left="576" w:hanging="576"/>
      <w:jc w:val="right"/>
      <w:outlineLvl w:val="1"/>
    </w:pPr>
    <w:rPr>
      <w:rFonts w:ascii="Arial" w:hAnsi="Arial" w:cs="Arial"/>
      <w:b/>
      <w:bCs/>
      <w:sz w:val="20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D466A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rsid w:val="003D466A"/>
  </w:style>
  <w:style w:type="paragraph" w:styleId="Piedepgina">
    <w:name w:val="footer"/>
    <w:basedOn w:val="Normal"/>
    <w:link w:val="PiedepginaCar"/>
    <w:uiPriority w:val="99"/>
    <w:unhideWhenUsed/>
    <w:rsid w:val="003D466A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D466A"/>
  </w:style>
  <w:style w:type="paragraph" w:styleId="Textodeglobo">
    <w:name w:val="Balloon Text"/>
    <w:basedOn w:val="Normal"/>
    <w:link w:val="TextodegloboCar"/>
    <w:uiPriority w:val="99"/>
    <w:semiHidden/>
    <w:unhideWhenUsed/>
    <w:rsid w:val="003D46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466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D813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402902"/>
    <w:rPr>
      <w:rFonts w:ascii="Arial" w:eastAsia="Times New Roman" w:hAnsi="Arial" w:cs="Arial"/>
      <w:b/>
      <w:bCs/>
      <w:sz w:val="20"/>
      <w:szCs w:val="24"/>
      <w:lang w:val="es-ES" w:eastAsia="ar-SA"/>
    </w:rPr>
  </w:style>
  <w:style w:type="character" w:customStyle="1" w:styleId="Ttulo2Car">
    <w:name w:val="Título 2 Car"/>
    <w:basedOn w:val="Fuentedeprrafopredeter"/>
    <w:link w:val="Ttulo2"/>
    <w:rsid w:val="00402902"/>
    <w:rPr>
      <w:rFonts w:ascii="Arial" w:eastAsia="Times New Roman" w:hAnsi="Arial" w:cs="Arial"/>
      <w:b/>
      <w:bCs/>
      <w:sz w:val="20"/>
      <w:szCs w:val="24"/>
      <w:lang w:val="es-ES" w:eastAsia="ar-SA"/>
    </w:rPr>
  </w:style>
  <w:style w:type="paragraph" w:styleId="Sinespaciado">
    <w:name w:val="No Spacing"/>
    <w:uiPriority w:val="1"/>
    <w:qFormat/>
    <w:rsid w:val="007D5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Naty</dc:creator>
  <cp:lastModifiedBy>Paula Andrea Zapata Villa</cp:lastModifiedBy>
  <cp:revision>2</cp:revision>
  <cp:lastPrinted>2018-12-10T20:35:00Z</cp:lastPrinted>
  <dcterms:created xsi:type="dcterms:W3CDTF">2018-12-10T20:35:00Z</dcterms:created>
  <dcterms:modified xsi:type="dcterms:W3CDTF">2018-12-10T20:35:00Z</dcterms:modified>
</cp:coreProperties>
</file>