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064CE3CB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7564" w14:textId="77777777" w:rsidR="00402902" w:rsidRPr="00612028" w:rsidRDefault="00402902" w:rsidP="004324AB">
            <w:pPr>
              <w:snapToGri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Supervisor: </w:t>
            </w:r>
            <w:r w:rsidR="00E15010"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E49A0" w:rsidRPr="00BB23ED">
              <w:rPr>
                <w:rFonts w:ascii="Arial" w:hAnsi="Arial" w:cs="Arial"/>
                <w:color w:val="000000" w:themeColor="text1"/>
                <w:sz w:val="20"/>
              </w:rPr>
              <w:t xml:space="preserve">Yamith Fernando </w:t>
            </w:r>
            <w:r w:rsidR="007C098B" w:rsidRPr="00BB23ED">
              <w:rPr>
                <w:rFonts w:ascii="Arial" w:hAnsi="Arial" w:cs="Arial"/>
                <w:color w:val="000000" w:themeColor="text1"/>
                <w:sz w:val="20"/>
              </w:rPr>
              <w:t>García</w:t>
            </w:r>
            <w:r w:rsidR="004E49A0" w:rsidRPr="00BB23ED">
              <w:rPr>
                <w:rFonts w:ascii="Arial" w:hAnsi="Arial" w:cs="Arial"/>
                <w:color w:val="000000" w:themeColor="text1"/>
                <w:sz w:val="20"/>
              </w:rPr>
              <w:t xml:space="preserve"> Monsalve  </w:t>
            </w:r>
          </w:p>
          <w:p w14:paraId="06FD55D2" w14:textId="77777777" w:rsidR="00402902" w:rsidRPr="00612028" w:rsidRDefault="00402902" w:rsidP="004324AB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209F" w14:textId="77777777" w:rsidR="00402902" w:rsidRPr="00F105D2" w:rsidRDefault="00402902" w:rsidP="004324A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la Evaluación:</w:t>
            </w:r>
            <w:r w:rsidR="00E15010"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3B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 </w:t>
            </w:r>
            <w:r w:rsidR="0030184A" w:rsidRPr="00F105D2">
              <w:rPr>
                <w:rFonts w:ascii="Arial" w:hAnsi="Arial" w:cs="Arial"/>
                <w:color w:val="000000" w:themeColor="text1"/>
                <w:sz w:val="20"/>
                <w:szCs w:val="20"/>
              </w:rPr>
              <w:t>de noviembre 2021</w:t>
            </w:r>
          </w:p>
          <w:p w14:paraId="7B3A4A9A" w14:textId="77777777" w:rsidR="00402902" w:rsidRPr="00612028" w:rsidRDefault="00402902" w:rsidP="004324A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02902" w14:paraId="6E9A44CA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A150" w14:textId="77777777" w:rsidR="00402902" w:rsidRPr="00612028" w:rsidRDefault="00402902" w:rsidP="00707ABB">
            <w:pPr>
              <w:snapToGri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>Cargo:</w:t>
            </w:r>
            <w:r w:rsidR="00E15010"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7C098B">
              <w:rPr>
                <w:rFonts w:ascii="Arial" w:hAnsi="Arial" w:cs="Arial"/>
                <w:color w:val="000000" w:themeColor="text1"/>
                <w:sz w:val="20"/>
              </w:rPr>
              <w:t>Profesional Universitario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473C" w14:textId="77777777" w:rsidR="00402902" w:rsidRPr="00612028" w:rsidRDefault="00402902" w:rsidP="004324AB">
            <w:pPr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iniciación del contrato:</w:t>
            </w:r>
            <w:r w:rsidR="004655C8"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55C8" w:rsidRPr="001F599C">
              <w:rPr>
                <w:rFonts w:ascii="Arial" w:hAnsi="Arial" w:cs="Arial"/>
                <w:color w:val="000000" w:themeColor="text1"/>
                <w:sz w:val="20"/>
                <w:szCs w:val="20"/>
              </w:rPr>
              <w:t>9 de agosto del 2021</w:t>
            </w:r>
          </w:p>
          <w:p w14:paraId="73D1CC71" w14:textId="77777777" w:rsidR="00E438E0" w:rsidRPr="00612028" w:rsidRDefault="00E438E0" w:rsidP="004324A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9D10CC" w14:textId="77777777" w:rsidR="00402902" w:rsidRPr="00612028" w:rsidRDefault="00402902" w:rsidP="00707A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Fecha terminación del contrato: </w:t>
            </w:r>
            <w:r w:rsidR="00EC4579" w:rsidRPr="001F599C">
              <w:rPr>
                <w:rFonts w:ascii="Arial" w:hAnsi="Arial" w:cs="Arial"/>
                <w:color w:val="000000" w:themeColor="text1"/>
                <w:sz w:val="20"/>
                <w:szCs w:val="20"/>
              </w:rPr>
              <w:t>30 de diciembre 2021</w:t>
            </w:r>
          </w:p>
        </w:tc>
      </w:tr>
      <w:tr w:rsidR="00402902" w14:paraId="48614AA0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DBB1" w14:textId="77777777" w:rsidR="00402902" w:rsidRPr="00612028" w:rsidRDefault="00402902" w:rsidP="004324AB">
            <w:pPr>
              <w:snapToGri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Empresa y/o Contratista:  </w:t>
            </w:r>
            <w:r w:rsidR="00EC3B2B">
              <w:rPr>
                <w:rFonts w:ascii="Arial" w:hAnsi="Arial" w:cs="Arial"/>
                <w:color w:val="000000" w:themeColor="text1"/>
                <w:sz w:val="20"/>
              </w:rPr>
              <w:t xml:space="preserve">Daniela </w:t>
            </w:r>
            <w:r w:rsidR="00081F20">
              <w:rPr>
                <w:rFonts w:ascii="Arial" w:hAnsi="Arial" w:cs="Arial"/>
                <w:color w:val="000000" w:themeColor="text1"/>
                <w:sz w:val="20"/>
              </w:rPr>
              <w:t>Álzate</w:t>
            </w:r>
            <w:r w:rsidR="00EC3B2B">
              <w:rPr>
                <w:rFonts w:ascii="Arial" w:hAnsi="Arial" w:cs="Arial"/>
                <w:color w:val="000000" w:themeColor="text1"/>
                <w:sz w:val="20"/>
              </w:rPr>
              <w:t xml:space="preserve"> C</w:t>
            </w:r>
            <w:r w:rsidR="001A4BC2" w:rsidRPr="00BB23ED">
              <w:rPr>
                <w:rFonts w:ascii="Arial" w:hAnsi="Arial" w:cs="Arial"/>
                <w:color w:val="000000" w:themeColor="text1"/>
                <w:sz w:val="20"/>
              </w:rPr>
              <w:t>ataño</w:t>
            </w:r>
          </w:p>
          <w:p w14:paraId="58F1D4C4" w14:textId="77777777" w:rsidR="00402902" w:rsidRPr="00612028" w:rsidRDefault="00402902" w:rsidP="004324A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>Nit:</w:t>
            </w:r>
            <w:r w:rsidR="001A4BC2" w:rsidRPr="00BB23ED">
              <w:rPr>
                <w:rFonts w:ascii="Arial" w:hAnsi="Arial" w:cs="Arial"/>
                <w:color w:val="000000" w:themeColor="text1"/>
                <w:sz w:val="20"/>
              </w:rPr>
              <w:t>1088026059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3746" w14:textId="77777777" w:rsidR="00402902" w:rsidRPr="00612028" w:rsidRDefault="00402902" w:rsidP="00707ABB">
            <w:pPr>
              <w:snapToGri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120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Contrato No. </w:t>
            </w:r>
            <w:r w:rsidRPr="0061202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612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5010" w:rsidRPr="00612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07ABB" w:rsidRPr="006120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N°3817 del 6 de agosto de 2021</w:t>
            </w:r>
          </w:p>
        </w:tc>
      </w:tr>
      <w:tr w:rsidR="00402902" w14:paraId="4E67E534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8BFEE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2E64DB42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A45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6C6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226D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A83B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CA5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E6B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E1C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62E9621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1625D019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30B7" w14:textId="77777777" w:rsidR="00402902" w:rsidRDefault="00402902" w:rsidP="007C098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  <w:r w:rsidR="00E438E0" w:rsidRPr="007C098B">
              <w:rPr>
                <w:rFonts w:ascii="Arial" w:hAnsi="Arial" w:cs="Arial"/>
                <w:sz w:val="20"/>
                <w:szCs w:val="20"/>
              </w:rPr>
              <w:t>Prestar los servicios como auxiliar de enfermería para contribuir en el desarrollo de actividades enmarcadas en la promoción de salud y prevención de la enfermedad de manera transversal a las líneas de trabajo del proyecto fortalecimiento del control de enfermedades crónicas, no transmisibles y degenerativas, cáncer de interés epidemiológico en el municipio de Pereira</w:t>
            </w:r>
          </w:p>
        </w:tc>
      </w:tr>
    </w:tbl>
    <w:p w14:paraId="43AD0D0C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35C20AD8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6784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71736DB4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DCC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B61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EE5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3CB34E05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7F4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0456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06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E225D9A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E8C3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776DB1D6" w14:textId="77777777" w:rsidR="00402902" w:rsidRDefault="00402902" w:rsidP="00402902"/>
    <w:p w14:paraId="464C573A" w14:textId="77777777" w:rsidR="00DF22DA" w:rsidRDefault="00DF22DA" w:rsidP="00402902"/>
    <w:p w14:paraId="79BB28E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1C1D2825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3DAD7B7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599E1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B70490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C76B869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43663E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473C0E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7BCBB4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E689C2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5E3C7C4E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179B63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455156AB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90C165E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18D6943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5D03C20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FC2E4A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12C984C0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7F67D2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62D60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7E6E9EE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09F68E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4E8902A5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93756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08B3C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D7EE5B1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0A9589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2BB80F31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F2B942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5DF95B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4DAAFC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083EA63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667A9F68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942516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03A3A4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0157602B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3496340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3DB289BB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101100C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7756A941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2A8105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87ED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803862F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55A96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7F4DEA2B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B1D831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63B9D0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30839BD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5A3F89D8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52981C54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5414CBE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3FE01A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02919A18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6D12F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229AE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66EF3B4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3CDF745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637F57D7" w14:textId="77777777" w:rsidR="00402902" w:rsidRDefault="00DD0801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2759C752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A40641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34B9A6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E5BC23F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39880028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317AC81D" w14:textId="77777777" w:rsidR="00402902" w:rsidRDefault="00DD0801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3137D031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453AB175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7B69E2E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3DF5242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19637815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1FE3601A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89C2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9FEF" w14:textId="77777777" w:rsidR="00402902" w:rsidRDefault="00DD0801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74A7F6C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A9BD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73694B2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7B39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6AC6F3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E531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6BE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7BA3BFA2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35E3B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DB2E1B1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F821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BAC27" w14:textId="77777777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4921DCAD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293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47DF6467" w14:textId="77777777" w:rsidTr="007C098B">
        <w:trPr>
          <w:trHeight w:val="29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AD98" w14:textId="77777777" w:rsidR="00402902" w:rsidRDefault="007C098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directas y el seguimiento que hace la coordinadora del programa al que pertenece la contratista</w:t>
            </w:r>
          </w:p>
        </w:tc>
      </w:tr>
      <w:tr w:rsidR="00402902" w14:paraId="201BEB40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A87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6DAFDC4D" w14:textId="77777777" w:rsidTr="007C098B">
        <w:trPr>
          <w:trHeight w:val="31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CB4B" w14:textId="77777777" w:rsidR="00402902" w:rsidRPr="00DD0801" w:rsidRDefault="00DD0801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Siempre dispuesta </w:t>
            </w:r>
            <w:r w:rsidRPr="00DD0801">
              <w:rPr>
                <w:rFonts w:ascii="Arial" w:hAnsi="Arial" w:cs="Arial"/>
                <w:sz w:val="20"/>
                <w:szCs w:val="20"/>
              </w:rPr>
              <w:t>ayudar, proactiva, responsable y comprometida con el desarrollo de las actividades.</w:t>
            </w:r>
          </w:p>
        </w:tc>
      </w:tr>
      <w:tr w:rsidR="00402902" w14:paraId="2F303726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70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5E312E2D" w14:textId="77777777" w:rsidTr="007C098B">
        <w:trPr>
          <w:trHeight w:val="31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7ABA" w14:textId="77777777" w:rsidR="00402902" w:rsidRDefault="00DD0801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Ninguna </w:t>
            </w:r>
          </w:p>
        </w:tc>
      </w:tr>
      <w:tr w:rsidR="00402902" w14:paraId="4BE8DABC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50D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6FB9F495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C39A3" w14:textId="77777777" w:rsidR="00402902" w:rsidRDefault="007C098B" w:rsidP="004029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0931A1E9" wp14:editId="501D1F04">
            <wp:simplePos x="0" y="0"/>
            <wp:positionH relativeFrom="column">
              <wp:posOffset>3358515</wp:posOffset>
            </wp:positionH>
            <wp:positionV relativeFrom="paragraph">
              <wp:posOffset>90170</wp:posOffset>
            </wp:positionV>
            <wp:extent cx="1962150" cy="125947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11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5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E5CD" w14:textId="77777777" w:rsidR="00CF193C" w:rsidRDefault="00CF193C" w:rsidP="00402902">
      <w:pPr>
        <w:rPr>
          <w:rFonts w:ascii="Arial" w:hAnsi="Arial" w:cs="Arial"/>
        </w:rPr>
      </w:pPr>
    </w:p>
    <w:p w14:paraId="670BBD2A" w14:textId="77777777" w:rsidR="00CF193C" w:rsidRDefault="00CF193C" w:rsidP="00402902">
      <w:pPr>
        <w:rPr>
          <w:rFonts w:ascii="Arial" w:hAnsi="Arial" w:cs="Arial"/>
        </w:rPr>
      </w:pPr>
    </w:p>
    <w:p w14:paraId="4864F057" w14:textId="77777777" w:rsidR="00CF193C" w:rsidRDefault="00CF193C" w:rsidP="00402902">
      <w:pPr>
        <w:rPr>
          <w:rFonts w:ascii="Arial" w:hAnsi="Arial" w:cs="Arial"/>
        </w:rPr>
      </w:pPr>
    </w:p>
    <w:p w14:paraId="63650BA6" w14:textId="77777777" w:rsidR="00CF193C" w:rsidRDefault="00CF193C" w:rsidP="00402902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08BA7364" wp14:editId="73E986C3">
            <wp:extent cx="1869593" cy="514218"/>
            <wp:effectExtent l="0" t="0" r="0" b="0"/>
            <wp:docPr id="1" name="Imagen 1" descr="C:\Users\YHONJ\Downloads\Firma digi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HONJ\Downloads\Firma digit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47" cy="5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8B">
        <w:rPr>
          <w:rFonts w:ascii="Arial" w:hAnsi="Arial" w:cs="Arial"/>
        </w:rPr>
        <w:tab/>
      </w:r>
      <w:r w:rsidR="007C098B">
        <w:rPr>
          <w:rFonts w:ascii="Arial" w:hAnsi="Arial" w:cs="Arial"/>
        </w:rPr>
        <w:tab/>
      </w:r>
      <w:r w:rsidR="007C098B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5C277F46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67CDB89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  <w:p w14:paraId="6EFEF6C0" w14:textId="77777777" w:rsidR="005626AC" w:rsidRPr="005626AC" w:rsidRDefault="005626AC" w:rsidP="004324AB">
            <w:pPr>
              <w:snapToGrid w:val="0"/>
              <w:rPr>
                <w:rFonts w:ascii="Arial" w:hAnsi="Arial"/>
                <w:b/>
                <w:sz w:val="20"/>
              </w:rPr>
            </w:pPr>
            <w:r w:rsidRPr="005626AC">
              <w:rPr>
                <w:rFonts w:ascii="Arial" w:hAnsi="Arial"/>
                <w:b/>
                <w:sz w:val="20"/>
              </w:rPr>
              <w:t>Daniela Álzate Cataño</w:t>
            </w:r>
          </w:p>
        </w:tc>
        <w:tc>
          <w:tcPr>
            <w:tcW w:w="4962" w:type="dxa"/>
            <w:shd w:val="clear" w:color="auto" w:fill="auto"/>
          </w:tcPr>
          <w:p w14:paraId="464D17BD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  <w:p w14:paraId="16948E65" w14:textId="77777777" w:rsidR="005626AC" w:rsidRPr="005626AC" w:rsidRDefault="005626AC" w:rsidP="004324AB">
            <w:pPr>
              <w:snapToGrid w:val="0"/>
              <w:rPr>
                <w:rFonts w:ascii="Arial" w:hAnsi="Arial"/>
                <w:b/>
                <w:sz w:val="20"/>
              </w:rPr>
            </w:pPr>
            <w:r w:rsidRPr="005626A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Yamith Fernando García Monsalve  </w:t>
            </w:r>
          </w:p>
        </w:tc>
      </w:tr>
    </w:tbl>
    <w:p w14:paraId="724A7E50" w14:textId="77777777" w:rsidR="0033481B" w:rsidRPr="00706B92" w:rsidRDefault="0033481B" w:rsidP="00706B92">
      <w:bookmarkStart w:id="1" w:name="_GoBack"/>
      <w:bookmarkEnd w:id="1"/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91ABB" w14:textId="77777777" w:rsidR="009E6FA7" w:rsidRDefault="009E6FA7" w:rsidP="003D466A">
      <w:r>
        <w:separator/>
      </w:r>
    </w:p>
  </w:endnote>
  <w:endnote w:type="continuationSeparator" w:id="0">
    <w:p w14:paraId="4A61C003" w14:textId="77777777" w:rsidR="009E6FA7" w:rsidRDefault="009E6FA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B01115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6767049B" wp14:editId="7628A97D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A8C3E26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10FB11EE" wp14:editId="0AEB9222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1392ABF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FA7E" w14:textId="77777777" w:rsidR="009E6FA7" w:rsidRDefault="009E6FA7" w:rsidP="003D466A">
      <w:r>
        <w:separator/>
      </w:r>
    </w:p>
  </w:footnote>
  <w:footnote w:type="continuationSeparator" w:id="0">
    <w:p w14:paraId="6DEC6E6A" w14:textId="77777777" w:rsidR="009E6FA7" w:rsidRDefault="009E6FA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6DB4" w14:textId="77777777" w:rsidR="00B05A9D" w:rsidRDefault="009E6FA7">
    <w:pPr>
      <w:pStyle w:val="Encabezado"/>
    </w:pPr>
    <w:r>
      <w:rPr>
        <w:noProof/>
        <w:lang w:eastAsia="es-CO"/>
      </w:rPr>
      <w:pict w14:anchorId="291E0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4DB7" w14:textId="77777777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7F9C4519" wp14:editId="2913D42F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6FA7">
      <w:rPr>
        <w:rFonts w:ascii="Arial" w:hAnsi="Arial" w:cs="Arial"/>
        <w:noProof/>
        <w:lang w:eastAsia="es-CO"/>
      </w:rPr>
      <w:pict w14:anchorId="78BFC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9E6FA7">
      <w:rPr>
        <w:rFonts w:ascii="Arial" w:hAnsi="Arial" w:cs="Arial"/>
        <w:noProof/>
        <w:lang w:eastAsia="es-CO"/>
      </w:rPr>
      <w:pict w14:anchorId="70F05D5F"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5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<v:path arrowok="t"/>
          <v:textbox>
            <w:txbxContent>
              <w:p w14:paraId="01CF88D2" w14:textId="77777777" w:rsidR="003D466A" w:rsidRPr="003D466A" w:rsidRDefault="00D8135F" w:rsidP="003D466A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Fecha de Vigencia: Mayo</w:t>
                </w:r>
                <w:r w:rsidR="00402902">
                  <w:rPr>
                    <w:rFonts w:ascii="Arial" w:hAnsi="Arial" w:cs="Arial"/>
                    <w:sz w:val="16"/>
                    <w:szCs w:val="16"/>
                  </w:rPr>
                  <w:t xml:space="preserve">  31de 2017</w:t>
                </w:r>
              </w:p>
            </w:txbxContent>
          </v:textbox>
        </v:shape>
      </w:pict>
    </w:r>
    <w:r w:rsidR="009E6FA7">
      <w:rPr>
        <w:rFonts w:ascii="Arial" w:hAnsi="Arial" w:cs="Arial"/>
        <w:noProof/>
        <w:lang w:eastAsia="es-CO"/>
      </w:rPr>
      <w:pict w14:anchorId="503B099C">
        <v:shape id="4 Cuadro de texto" o:spid="_x0000_s2054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<v:path arrowok="t"/>
          <v:textbox>
            <w:txbxContent>
              <w:p w14:paraId="21D81010" w14:textId="77777777" w:rsidR="003D466A" w:rsidRPr="003D466A" w:rsidRDefault="00402902" w:rsidP="003D466A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Version</w:t>
                </w:r>
                <w:r w:rsidR="003D466A"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:</w:t>
                </w:r>
                <w:r w:rsid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01</w:t>
                </w:r>
              </w:p>
            </w:txbxContent>
          </v:textbox>
        </v:shape>
      </w:pict>
    </w:r>
    <w:r w:rsidR="009E6FA7">
      <w:rPr>
        <w:rFonts w:ascii="Arial" w:hAnsi="Arial" w:cs="Arial"/>
        <w:noProof/>
        <w:lang w:eastAsia="es-CO"/>
      </w:rPr>
      <w:pict w14:anchorId="03EC8882">
        <v:line id="2 Conector recto" o:spid="_x0000_s2053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<v:shadow on="t" color="black" opacity="22937f" origin=",.5" offset="0,.63889mm"/>
          <o:lock v:ext="edit" shapetype="f"/>
        </v:line>
      </w:pict>
    </w:r>
    <w:r w:rsidR="009E6FA7">
      <w:rPr>
        <w:rFonts w:ascii="Arial" w:hAnsi="Arial" w:cs="Arial"/>
        <w:noProof/>
        <w:lang w:eastAsia="es-CO"/>
      </w:rPr>
      <w:pict w14:anchorId="243D86BF">
        <v:shape id="3 Cuadro de texto" o:spid="_x0000_s2052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<v:path arrowok="t"/>
          <v:textbox>
            <w:txbxContent>
              <w:p w14:paraId="37A120CF" w14:textId="77777777" w:rsidR="003D466A" w:rsidRPr="00DF22DA" w:rsidRDefault="00402902" w:rsidP="00DF22DA">
                <w:pPr>
                  <w:jc w:val="right"/>
                  <w:rPr>
                    <w:rFonts w:ascii="Arial" w:hAnsi="Arial" w:cs="Arial"/>
                    <w:b/>
                    <w:szCs w:val="28"/>
                  </w:rPr>
                </w:pPr>
                <w:r w:rsidRPr="00440AE4">
                  <w:rPr>
                    <w:rFonts w:ascii="Arial" w:hAnsi="Arial" w:cs="Arial"/>
                    <w:b/>
                  </w:rPr>
                  <w:t>EVALUACIÓN DE PROVEEDORES DE SERVICIOS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C9CC" w14:textId="77777777" w:rsidR="00B05A9D" w:rsidRDefault="009E6FA7">
    <w:pPr>
      <w:pStyle w:val="Encabezado"/>
    </w:pPr>
    <w:r>
      <w:rPr>
        <w:noProof/>
        <w:lang w:eastAsia="es-CO"/>
      </w:rPr>
      <w:pict w14:anchorId="0A51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6A"/>
    <w:rsid w:val="000151A0"/>
    <w:rsid w:val="00056169"/>
    <w:rsid w:val="00067585"/>
    <w:rsid w:val="00071311"/>
    <w:rsid w:val="00081F20"/>
    <w:rsid w:val="00083CE4"/>
    <w:rsid w:val="00172137"/>
    <w:rsid w:val="001A4BC2"/>
    <w:rsid w:val="001F599C"/>
    <w:rsid w:val="00200409"/>
    <w:rsid w:val="0023239B"/>
    <w:rsid w:val="00277682"/>
    <w:rsid w:val="002A62CA"/>
    <w:rsid w:val="0030184A"/>
    <w:rsid w:val="0033481B"/>
    <w:rsid w:val="00352394"/>
    <w:rsid w:val="0035791B"/>
    <w:rsid w:val="003906F9"/>
    <w:rsid w:val="003C0A99"/>
    <w:rsid w:val="003D466A"/>
    <w:rsid w:val="00402902"/>
    <w:rsid w:val="00432F44"/>
    <w:rsid w:val="00440AE4"/>
    <w:rsid w:val="0044684D"/>
    <w:rsid w:val="004655C8"/>
    <w:rsid w:val="004E49A0"/>
    <w:rsid w:val="005626AC"/>
    <w:rsid w:val="0059578F"/>
    <w:rsid w:val="005C0702"/>
    <w:rsid w:val="005D7E2A"/>
    <w:rsid w:val="00612028"/>
    <w:rsid w:val="00652A44"/>
    <w:rsid w:val="00666658"/>
    <w:rsid w:val="00706B92"/>
    <w:rsid w:val="00707ABB"/>
    <w:rsid w:val="007B0533"/>
    <w:rsid w:val="007B229C"/>
    <w:rsid w:val="007C098B"/>
    <w:rsid w:val="007E6634"/>
    <w:rsid w:val="007E6DBF"/>
    <w:rsid w:val="0083043E"/>
    <w:rsid w:val="008A0881"/>
    <w:rsid w:val="008B3443"/>
    <w:rsid w:val="009206CA"/>
    <w:rsid w:val="009533EF"/>
    <w:rsid w:val="009E6FA7"/>
    <w:rsid w:val="00A67CCB"/>
    <w:rsid w:val="00A876A2"/>
    <w:rsid w:val="00B05A9D"/>
    <w:rsid w:val="00B35CD5"/>
    <w:rsid w:val="00B724B0"/>
    <w:rsid w:val="00B9508D"/>
    <w:rsid w:val="00BB23ED"/>
    <w:rsid w:val="00C4278C"/>
    <w:rsid w:val="00CF193C"/>
    <w:rsid w:val="00D32CFC"/>
    <w:rsid w:val="00D33B69"/>
    <w:rsid w:val="00D66614"/>
    <w:rsid w:val="00D8135F"/>
    <w:rsid w:val="00D929A2"/>
    <w:rsid w:val="00DD0801"/>
    <w:rsid w:val="00DE1113"/>
    <w:rsid w:val="00DF22DA"/>
    <w:rsid w:val="00E15010"/>
    <w:rsid w:val="00E17E8C"/>
    <w:rsid w:val="00E438E0"/>
    <w:rsid w:val="00E9413E"/>
    <w:rsid w:val="00EB4A8E"/>
    <w:rsid w:val="00EC3B2B"/>
    <w:rsid w:val="00EC4579"/>
    <w:rsid w:val="00F1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84B438"/>
  <w15:docId w15:val="{9F5C73C0-3F85-4D45-9678-AE9BA0A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72</cp:revision>
  <cp:lastPrinted>2021-11-08T13:50:00Z</cp:lastPrinted>
  <dcterms:created xsi:type="dcterms:W3CDTF">2021-03-24T16:30:00Z</dcterms:created>
  <dcterms:modified xsi:type="dcterms:W3CDTF">2021-11-08T13:51:00Z</dcterms:modified>
</cp:coreProperties>
</file>