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7077E89D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9B9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4EDC6A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EBC" w14:textId="2DA9AC2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73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349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47C7">
              <w:rPr>
                <w:rFonts w:ascii="Arial" w:hAnsi="Arial" w:cs="Arial"/>
                <w:b/>
                <w:sz w:val="20"/>
                <w:szCs w:val="20"/>
              </w:rPr>
              <w:t>dic</w:t>
            </w:r>
            <w:r w:rsidR="00BC74B8">
              <w:rPr>
                <w:rFonts w:ascii="Arial" w:hAnsi="Arial" w:cs="Arial"/>
                <w:b/>
                <w:sz w:val="20"/>
                <w:szCs w:val="20"/>
              </w:rPr>
              <w:t>iem</w:t>
            </w:r>
            <w:r w:rsidR="00FF737D">
              <w:rPr>
                <w:rFonts w:ascii="Arial" w:hAnsi="Arial" w:cs="Arial"/>
                <w:b/>
                <w:sz w:val="20"/>
                <w:szCs w:val="20"/>
              </w:rPr>
              <w:t>bre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6B09C28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00BB4C53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C4B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Supervisor</w:t>
            </w:r>
          </w:p>
          <w:p w14:paraId="4E3FBB0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604D" w14:textId="77777777" w:rsidR="004E764D" w:rsidRDefault="00402902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B15298" w14:textId="7B5F15D4" w:rsidR="00C70656" w:rsidRPr="004E764D" w:rsidRDefault="002269AF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19 de m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yo de 2021 </w:t>
            </w:r>
          </w:p>
          <w:p w14:paraId="1E113C0C" w14:textId="77777777" w:rsidR="00C70656" w:rsidRPr="004E764D" w:rsidRDefault="00C70656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EE6797A" w14:textId="77777777" w:rsidR="004E764D" w:rsidRDefault="002269AF" w:rsidP="004324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764D"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68931D" w14:textId="59DC2E3B" w:rsidR="00402902" w:rsidRPr="004E764D" w:rsidRDefault="002269AF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18 de diciembre de 2021</w:t>
            </w:r>
          </w:p>
          <w:p w14:paraId="18E0BCE5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ADE6804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47B" w14:textId="0CDFE5F9" w:rsidR="00402902" w:rsidRDefault="002269AF" w:rsidP="002269A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Contratista: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NEY HOLMES ORTEGA CHAMORRO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                 </w:t>
            </w:r>
            <w:proofErr w:type="spellStart"/>
            <w:r w:rsidR="00402902"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 w:rsidR="0040290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16540330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6AE" w14:textId="673BFD5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2269AF" w:rsidRPr="005F74DF">
              <w:rPr>
                <w:b/>
                <w:sz w:val="20"/>
                <w:szCs w:val="20"/>
              </w:rPr>
              <w:t xml:space="preserve"> 3259 del 19 de Mayo de 2021.</w:t>
            </w:r>
          </w:p>
        </w:tc>
      </w:tr>
      <w:tr w:rsidR="00402902" w14:paraId="3CEB322B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1D06" w14:textId="613E2D5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6B74571D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A27" w14:textId="5A757F9E" w:rsidR="00402902" w:rsidRDefault="004E764D" w:rsidP="004E764D">
            <w:pPr>
              <w:suppressAutoHyphens/>
              <w:snapToGrid w:val="0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4E764D">
              <w:rPr>
                <w:rFonts w:ascii="Arial" w:hAnsi="Arial" w:cs="Arial"/>
                <w:b/>
                <w:sz w:val="20"/>
                <w:szCs w:val="16"/>
              </w:rPr>
              <w:t xml:space="preserve">X </w:t>
            </w:r>
            <w:r w:rsidR="00402902"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02D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73D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42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4A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B04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AAF203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ED74E4F" w14:textId="77777777" w:rsidTr="00275A15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203" w14:textId="777777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75A15">
              <w:rPr>
                <w:rFonts w:ascii="Arial" w:hAnsi="Arial" w:cs="Arial"/>
                <w:b/>
                <w:sz w:val="20"/>
              </w:rPr>
              <w:t>Prestar servicios profesionales de apoyo a las acciones de la línea de trabajo de adulto mayor del proyecto fortalecimiento del control de enfermedades crónicas no transmisibles y degenerativas, cáncer de interés epidemiológico en el municipio de Pereira</w:t>
            </w:r>
          </w:p>
        </w:tc>
      </w:tr>
    </w:tbl>
    <w:p w14:paraId="14E3F1C9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5676FD8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71A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2BA5E0F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4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22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F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7DBFA8BC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0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AB3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365E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037C90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66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BF5E1E0" w14:textId="77777777" w:rsidR="005D5F47" w:rsidRDefault="005D5F47" w:rsidP="00402902">
      <w:pPr>
        <w:rPr>
          <w:rFonts w:ascii="Arial" w:hAnsi="Arial" w:cs="Arial"/>
          <w:sz w:val="20"/>
          <w:szCs w:val="20"/>
        </w:rPr>
      </w:pPr>
    </w:p>
    <w:p w14:paraId="2CD5D21B" w14:textId="0BD4560D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21EA246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414DB6E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E8398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979789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07B82C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F32CD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10C5B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D7DF84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AAFD8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ECE262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59A596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D65410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8A65B4D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D53F338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210F80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10961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3FEFD515" w14:textId="52E72E35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CE5A5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D6BF7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3E92E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092D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B1F3C48" w14:textId="09E48D63" w:rsidR="00402902" w:rsidRDefault="005D5F47" w:rsidP="00C70656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585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5AB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04D1928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B97576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07FFFBF2" w14:textId="2010B22F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2712AA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A7E74A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7710202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8CB0E1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00E94EAC" w14:textId="3029E253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17BD1B0" w14:textId="51DC53CE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627FF1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7F784D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566EC2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63A1E59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4D3708C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535875DC" w14:textId="14A26D6E" w:rsidR="00402902" w:rsidRDefault="008B349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AE6246" w14:textId="295DF590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3FCD9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0F3F77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EAB0B6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2E07A48" w14:textId="0C87F4E2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BFE1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2DED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2FF4E1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A6A29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5BBDC4E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088759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763933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21343B3" w14:textId="278FF3C4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81915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6DCE1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85A8233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E13F9E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118BB3C3" w14:textId="58876B5C" w:rsidR="00402902" w:rsidRDefault="005D5F47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7BED5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84DB66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BE140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5341CBFF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E3BDDF0" w14:textId="3E331A03" w:rsidR="00402902" w:rsidRDefault="005D5F47" w:rsidP="004324AB">
            <w:pPr>
              <w:pStyle w:val="Ttulo2"/>
              <w:snapToGrid w:val="0"/>
              <w:jc w:val="center"/>
            </w:pPr>
            <w:r>
              <w:t>2</w:t>
            </w:r>
            <w:r w:rsidR="008B349D">
              <w:t>4</w:t>
            </w:r>
          </w:p>
        </w:tc>
      </w:tr>
    </w:tbl>
    <w:p w14:paraId="0C135A90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D86104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B2AE5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7A9E5A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0BDCE97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266C0B8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C52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ED6" w14:textId="5B96650D" w:rsidR="00402902" w:rsidRDefault="008B349D" w:rsidP="00C706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55DD77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7D4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C8CDA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B15" w14:textId="6E654F80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3579CF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5C7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D0D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F18F4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FD1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FF5CA3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C98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1F406" w14:textId="29D7C8D2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12EAB5E6" w14:textId="77777777" w:rsidTr="0023648D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7F98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23648D" w14:paraId="2B1C6251" w14:textId="77777777" w:rsidTr="0023648D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EE2" w14:textId="77777777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Entregar de forma oportuna y completa los informes mensuales.</w:t>
            </w:r>
          </w:p>
          <w:p w14:paraId="5150FD90" w14:textId="6F28000D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3648D"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contratista.</w:t>
            </w:r>
          </w:p>
        </w:tc>
      </w:tr>
      <w:tr w:rsidR="0023648D" w14:paraId="13816735" w14:textId="77777777" w:rsidTr="0023648D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9191" w14:textId="77777777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23648D" w14:paraId="358B4043" w14:textId="77777777" w:rsidTr="0023648D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5B9" w14:textId="54F012D6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 dispuesto a realizar las actividades contractuales y las que se establezcan afines al contrato</w:t>
            </w:r>
          </w:p>
        </w:tc>
      </w:tr>
      <w:tr w:rsidR="0023648D" w14:paraId="6D56B279" w14:textId="77777777" w:rsidTr="0023648D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0CF4" w14:textId="77777777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23648D" w14:paraId="38D3C1B7" w14:textId="77777777" w:rsidTr="0023648D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0E3" w14:textId="77777777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23648D" w14:paraId="73B2910E" w14:textId="77777777" w:rsidTr="0023648D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6DBC" w14:textId="07432359" w:rsidR="0023648D" w:rsidRDefault="0023648D" w:rsidP="002364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(Cuando Es Una Evaluación De seguimiento y/o Su Medición Este En El Rango Aceptable)</w:t>
            </w:r>
          </w:p>
          <w:p w14:paraId="676DA07C" w14:textId="410F5A06" w:rsidR="0023648D" w:rsidRDefault="0023648D" w:rsidP="002364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73C863" w14:textId="2F6C63AF" w:rsidR="00402902" w:rsidRDefault="004E764D" w:rsidP="00402902">
      <w:pPr>
        <w:rPr>
          <w:rFonts w:ascii="Arial" w:hAnsi="Arial" w:cs="Arial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6310A2A" wp14:editId="62CA3C42">
            <wp:simplePos x="0" y="0"/>
            <wp:positionH relativeFrom="column">
              <wp:posOffset>720725</wp:posOffset>
            </wp:positionH>
            <wp:positionV relativeFrom="paragraph">
              <wp:posOffset>11430</wp:posOffset>
            </wp:positionV>
            <wp:extent cx="848995" cy="1195070"/>
            <wp:effectExtent l="0" t="0" r="8255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4F47" w14:textId="67C99B81" w:rsidR="00C70656" w:rsidRDefault="0023648D" w:rsidP="004029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0F71A9D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08DB5303" w14:textId="03A3CCDB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610C53C8" w14:textId="5B36D6AC" w:rsidR="00402902" w:rsidRDefault="0023648D" w:rsidP="004324AB">
            <w:pPr>
              <w:snapToGrid w:val="0"/>
              <w:rPr>
                <w:rFonts w:ascii="Arial" w:hAnsi="Arial"/>
                <w:sz w:val="20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F6CA78A" wp14:editId="409F1CED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-562885</wp:posOffset>
                  </wp:positionV>
                  <wp:extent cx="1492811" cy="95821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12202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11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 w:rsidR="00402902">
              <w:rPr>
                <w:rFonts w:ascii="Arial" w:hAnsi="Arial"/>
                <w:sz w:val="20"/>
              </w:rPr>
              <w:t>Supervisor</w:t>
            </w:r>
          </w:p>
        </w:tc>
      </w:tr>
    </w:tbl>
    <w:p w14:paraId="12C4D5A6" w14:textId="69396DD1" w:rsidR="0033481B" w:rsidRPr="00706B92" w:rsidRDefault="004E764D" w:rsidP="00706B92">
      <w:r>
        <w:rPr>
          <w:rFonts w:ascii="Arial" w:hAnsi="Arial" w:cs="Arial"/>
          <w:b/>
          <w:sz w:val="20"/>
        </w:rPr>
        <w:t>NEY HOLMES ORTEGA CHAMORRO          YAMITH FERNANDO GARCÍA MONSALVE</w:t>
      </w:r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A72C" w14:textId="77777777" w:rsidR="00435484" w:rsidRDefault="00435484" w:rsidP="003D466A">
      <w:r>
        <w:separator/>
      </w:r>
    </w:p>
  </w:endnote>
  <w:endnote w:type="continuationSeparator" w:id="0">
    <w:p w14:paraId="1625F56B" w14:textId="77777777" w:rsidR="00435484" w:rsidRDefault="0043548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3359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328" behindDoc="1" locked="0" layoutInCell="1" allowOverlap="1" wp14:anchorId="59A9B77F" wp14:editId="5EF164F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FE793F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304" behindDoc="1" locked="0" layoutInCell="1" allowOverlap="1" wp14:anchorId="6DBC46A7" wp14:editId="6AEF6176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57E1A43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8E50" w14:textId="77777777" w:rsidR="00435484" w:rsidRDefault="00435484" w:rsidP="003D466A">
      <w:r>
        <w:separator/>
      </w:r>
    </w:p>
  </w:footnote>
  <w:footnote w:type="continuationSeparator" w:id="0">
    <w:p w14:paraId="2AB6F0E9" w14:textId="77777777" w:rsidR="00435484" w:rsidRDefault="0043548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AD6C" w14:textId="77777777" w:rsidR="00B05A9D" w:rsidRDefault="00435484">
    <w:pPr>
      <w:pStyle w:val="Encabezado"/>
    </w:pPr>
    <w:r>
      <w:rPr>
        <w:noProof/>
        <w:lang w:eastAsia="es-CO"/>
      </w:rPr>
      <w:pict w14:anchorId="5B01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D33" w14:textId="77777777" w:rsidR="003D466A" w:rsidRDefault="00B05A9D">
    <w:pPr>
      <w:pStyle w:val="Encabezado"/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84352" behindDoc="1" locked="0" layoutInCell="1" allowOverlap="1" wp14:anchorId="5B556FD9" wp14:editId="77B0B3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484">
      <w:rPr>
        <w:rFonts w:ascii="Arial" w:hAnsi="Arial" w:cs="Arial"/>
        <w:noProof/>
        <w:lang w:eastAsia="es-CO"/>
      </w:rPr>
      <w:pict w14:anchorId="50EA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D340B" wp14:editId="1142694F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D15C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340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1143D15C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CEB0F9" wp14:editId="03681FEB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D6F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B0F9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2C7D6F2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C9D3D95" wp14:editId="47505458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09E4A" wp14:editId="4B8573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A216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9E4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BFA216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1695" w14:textId="77777777" w:rsidR="00B05A9D" w:rsidRDefault="00435484">
    <w:pPr>
      <w:pStyle w:val="Encabezado"/>
    </w:pPr>
    <w:r>
      <w:rPr>
        <w:noProof/>
        <w:lang w:eastAsia="es-CO"/>
      </w:rPr>
      <w:pict w14:anchorId="7C7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7138D"/>
    <w:rsid w:val="00083CE4"/>
    <w:rsid w:val="000848BC"/>
    <w:rsid w:val="00200409"/>
    <w:rsid w:val="0022338B"/>
    <w:rsid w:val="002269AF"/>
    <w:rsid w:val="0023648D"/>
    <w:rsid w:val="00275A15"/>
    <w:rsid w:val="00277682"/>
    <w:rsid w:val="0033481B"/>
    <w:rsid w:val="0035791B"/>
    <w:rsid w:val="003C0A99"/>
    <w:rsid w:val="003C6A0F"/>
    <w:rsid w:val="003D466A"/>
    <w:rsid w:val="00402902"/>
    <w:rsid w:val="00435484"/>
    <w:rsid w:val="00440AE4"/>
    <w:rsid w:val="004E764D"/>
    <w:rsid w:val="0059578F"/>
    <w:rsid w:val="005D5F47"/>
    <w:rsid w:val="005D7E2A"/>
    <w:rsid w:val="00666658"/>
    <w:rsid w:val="00706B92"/>
    <w:rsid w:val="007B0533"/>
    <w:rsid w:val="007B6F12"/>
    <w:rsid w:val="007E6DBF"/>
    <w:rsid w:val="0083043E"/>
    <w:rsid w:val="008B349D"/>
    <w:rsid w:val="009206CA"/>
    <w:rsid w:val="00925EAB"/>
    <w:rsid w:val="009533EF"/>
    <w:rsid w:val="00971E24"/>
    <w:rsid w:val="00A67CCB"/>
    <w:rsid w:val="00AE67B6"/>
    <w:rsid w:val="00B05A9D"/>
    <w:rsid w:val="00B9508D"/>
    <w:rsid w:val="00BC0963"/>
    <w:rsid w:val="00BC74B8"/>
    <w:rsid w:val="00C37176"/>
    <w:rsid w:val="00C4278C"/>
    <w:rsid w:val="00C70656"/>
    <w:rsid w:val="00CF54F4"/>
    <w:rsid w:val="00D32CFC"/>
    <w:rsid w:val="00D66614"/>
    <w:rsid w:val="00D7437D"/>
    <w:rsid w:val="00D8135F"/>
    <w:rsid w:val="00DA2AC6"/>
    <w:rsid w:val="00DF22DA"/>
    <w:rsid w:val="00E17E8C"/>
    <w:rsid w:val="00E547C7"/>
    <w:rsid w:val="00E7364B"/>
    <w:rsid w:val="00E9413E"/>
    <w:rsid w:val="00EB4A8E"/>
    <w:rsid w:val="00EC1336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51AE5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E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Naty</dc:creator>
  <cp:lastModifiedBy>YAMITH FERNANDO GARCIA MONSALVE</cp:lastModifiedBy>
  <cp:revision>11</cp:revision>
  <cp:lastPrinted>2021-12-13T12:51:00Z</cp:lastPrinted>
  <dcterms:created xsi:type="dcterms:W3CDTF">2021-08-23T13:02:00Z</dcterms:created>
  <dcterms:modified xsi:type="dcterms:W3CDTF">2021-12-13T12:51:00Z</dcterms:modified>
</cp:coreProperties>
</file>