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7077E89D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9B9D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275A15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34EDC6A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CEBC" w14:textId="4FBB2D02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737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F1F4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74B8">
              <w:rPr>
                <w:rFonts w:ascii="Arial" w:hAnsi="Arial" w:cs="Arial"/>
                <w:b/>
                <w:sz w:val="20"/>
                <w:szCs w:val="20"/>
              </w:rPr>
              <w:t>Noviem</w:t>
            </w:r>
            <w:r w:rsidR="00FF737D">
              <w:rPr>
                <w:rFonts w:ascii="Arial" w:hAnsi="Arial" w:cs="Arial"/>
                <w:b/>
                <w:sz w:val="20"/>
                <w:szCs w:val="20"/>
              </w:rPr>
              <w:t>bre</w:t>
            </w:r>
            <w:proofErr w:type="gramEnd"/>
            <w:r w:rsidR="005D5F47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  <w:p w14:paraId="6B09C282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00BB4C53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C4BF" w14:textId="393C6A38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75A15">
              <w:rPr>
                <w:rFonts w:ascii="Arial" w:hAnsi="Arial" w:cs="Arial"/>
                <w:b/>
                <w:sz w:val="20"/>
              </w:rPr>
              <w:t xml:space="preserve"> </w:t>
            </w:r>
            <w:r w:rsidR="006A46A0">
              <w:rPr>
                <w:rFonts w:ascii="Arial" w:hAnsi="Arial" w:cs="Arial"/>
                <w:b/>
                <w:sz w:val="20"/>
              </w:rPr>
              <w:t>Profesional Universitario</w:t>
            </w:r>
          </w:p>
          <w:p w14:paraId="4E3FBB0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604D" w14:textId="77777777" w:rsidR="004E764D" w:rsidRDefault="00402902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6B15298" w14:textId="7B5F15D4" w:rsidR="00C70656" w:rsidRPr="004E764D" w:rsidRDefault="002269AF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E764D">
              <w:rPr>
                <w:rFonts w:ascii="Arial" w:hAnsi="Arial" w:cs="Arial"/>
                <w:bCs/>
                <w:sz w:val="20"/>
                <w:szCs w:val="20"/>
              </w:rPr>
              <w:t>19 de m</w:t>
            </w:r>
            <w:r w:rsidR="004E764D" w:rsidRPr="004E764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4E764D">
              <w:rPr>
                <w:rFonts w:ascii="Arial" w:hAnsi="Arial" w:cs="Arial"/>
                <w:bCs/>
                <w:sz w:val="20"/>
                <w:szCs w:val="20"/>
              </w:rPr>
              <w:t xml:space="preserve">yo de 2021 </w:t>
            </w:r>
          </w:p>
          <w:p w14:paraId="1E113C0C" w14:textId="77777777" w:rsidR="00C70656" w:rsidRPr="004E764D" w:rsidRDefault="00C70656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6EE6797A" w14:textId="77777777" w:rsidR="004E764D" w:rsidRDefault="002269AF" w:rsidP="004324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E764D"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4E764D" w:rsidRPr="004E764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E764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68931D" w14:textId="59DC2E3B" w:rsidR="00402902" w:rsidRPr="004E764D" w:rsidRDefault="002269AF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764D">
              <w:rPr>
                <w:rFonts w:ascii="Arial" w:hAnsi="Arial" w:cs="Arial"/>
                <w:bCs/>
                <w:sz w:val="20"/>
                <w:szCs w:val="20"/>
              </w:rPr>
              <w:t>18 de diciembre de 2021</w:t>
            </w:r>
          </w:p>
          <w:p w14:paraId="18E0BCE5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ADE6804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247B" w14:textId="0CDFE5F9" w:rsidR="00402902" w:rsidRDefault="002269AF" w:rsidP="002269A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Empresa y/o Contratista: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NEY HOLMES ORTEGA CHAMORRO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                 </w:t>
            </w:r>
            <w:proofErr w:type="spellStart"/>
            <w:r w:rsidR="00402902">
              <w:rPr>
                <w:rFonts w:ascii="Arial" w:hAnsi="Arial" w:cs="Arial"/>
                <w:b/>
                <w:sz w:val="20"/>
              </w:rPr>
              <w:t>Nit</w:t>
            </w:r>
            <w:proofErr w:type="spellEnd"/>
            <w:r w:rsidR="0040290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16540330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46AE" w14:textId="673BFD51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2269AF" w:rsidRPr="005F74DF">
              <w:rPr>
                <w:b/>
                <w:sz w:val="20"/>
                <w:szCs w:val="20"/>
              </w:rPr>
              <w:t xml:space="preserve"> 3259 del 19 de Mayo de 2021.</w:t>
            </w:r>
          </w:p>
        </w:tc>
      </w:tr>
      <w:tr w:rsidR="00402902" w14:paraId="3CEB322B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91D06" w14:textId="5ABA8350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6B74571D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5DE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6A27" w14:textId="5A757F9E" w:rsidR="00402902" w:rsidRDefault="004E764D" w:rsidP="004E764D">
            <w:pPr>
              <w:suppressAutoHyphens/>
              <w:snapToGrid w:val="0"/>
              <w:ind w:left="397"/>
              <w:rPr>
                <w:rFonts w:ascii="Arial" w:hAnsi="Arial" w:cs="Arial"/>
                <w:sz w:val="16"/>
                <w:szCs w:val="16"/>
              </w:rPr>
            </w:pPr>
            <w:r w:rsidRPr="004E764D">
              <w:rPr>
                <w:rFonts w:ascii="Arial" w:hAnsi="Arial" w:cs="Arial"/>
                <w:b/>
                <w:sz w:val="20"/>
                <w:szCs w:val="16"/>
              </w:rPr>
              <w:t xml:space="preserve">X </w:t>
            </w:r>
            <w:r w:rsidR="00402902"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02D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73D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42C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4AA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B04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3AAF203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2ED74E4F" w14:textId="77777777" w:rsidTr="00275A15">
        <w:trPr>
          <w:trHeight w:val="64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F203" w14:textId="77777777" w:rsidR="00402902" w:rsidRDefault="00402902" w:rsidP="00275A15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275A15">
              <w:rPr>
                <w:rFonts w:ascii="Arial" w:hAnsi="Arial" w:cs="Arial"/>
                <w:b/>
                <w:sz w:val="20"/>
              </w:rPr>
              <w:t>Prestar servicios profesionales de apoyo a las acciones de la línea de trabajo de adulto mayor del proyecto fortalecimiento del control de enfermedades crónicas no transmisibles y degenerativas, cáncer de interés epidemiológico en el municipio de Pereira</w:t>
            </w:r>
          </w:p>
        </w:tc>
      </w:tr>
    </w:tbl>
    <w:p w14:paraId="14E3F1C9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5676FD8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71A2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2BA5E0F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642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222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F5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7DBFA8BC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310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AB3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365E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6037C90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266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BF5E1E0" w14:textId="77777777" w:rsidR="005D5F47" w:rsidRDefault="005D5F47" w:rsidP="00402902">
      <w:pPr>
        <w:rPr>
          <w:rFonts w:ascii="Arial" w:hAnsi="Arial" w:cs="Arial"/>
          <w:sz w:val="20"/>
          <w:szCs w:val="20"/>
        </w:rPr>
      </w:pPr>
    </w:p>
    <w:p w14:paraId="2CD5D21B" w14:textId="0BD4560D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21EA2469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414DB6E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E83986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979789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007B82C2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F32CD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10C5B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2D7DF84A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AAFD8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3ECE2626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59A596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0D654101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8A65B4D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D53F338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3210F80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109618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3FEFD515" w14:textId="52E72E35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CE5A5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D6BF7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03E92E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0092D6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B1F3C48" w14:textId="09E48D63" w:rsidR="00402902" w:rsidRDefault="005D5F47" w:rsidP="00C70656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8585FA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15AB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04D1928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B97576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07FFFBF2" w14:textId="404C68E2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2712AAA" w14:textId="4E607141" w:rsidR="00402902" w:rsidRDefault="007F1F4C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A7E74A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7710202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8CB0E1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00E94EAC" w14:textId="3029E253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17BD1B0" w14:textId="51DC53CE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627FF1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787F784D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566EC2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63A1E59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4D3708C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535875DC" w14:textId="350B59C6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3AE6246" w14:textId="35AFD1AB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3FCD9B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0F3F77C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EAB0B62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22E07A48" w14:textId="0C87F4E2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8BFE12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42DED4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12FF4E1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A6A2936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5BBDC4E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088759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7639335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721343B3" w14:textId="278FF3C4" w:rsidR="00402902" w:rsidRDefault="005D5F4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81915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56DCE1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85A8233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E13F9E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118BB3C3" w14:textId="58876B5C" w:rsidR="00402902" w:rsidRDefault="005D5F47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77BED5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84DB66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9BE140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5341CBFF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E3BDDF0" w14:textId="59F3DB86" w:rsidR="00402902" w:rsidRDefault="005D5F47" w:rsidP="004324AB">
            <w:pPr>
              <w:pStyle w:val="Ttulo2"/>
              <w:snapToGrid w:val="0"/>
              <w:jc w:val="center"/>
            </w:pPr>
            <w:r>
              <w:t>2</w:t>
            </w:r>
            <w:r w:rsidR="007F1F4C">
              <w:t>2</w:t>
            </w:r>
          </w:p>
        </w:tc>
      </w:tr>
    </w:tbl>
    <w:p w14:paraId="0C135A90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D861044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7B2AE541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7A9E5A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0BDCE974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266C0B8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C52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5ED6" w14:textId="6A69EE76" w:rsidR="00402902" w:rsidRDefault="00402902" w:rsidP="00C706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55DD778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7D4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6C8CDA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9B15" w14:textId="0F7FD3CE" w:rsidR="00402902" w:rsidRDefault="005D5F47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33579CF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5C79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4D0D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F18F4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FD14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2FF5CA33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C98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1F406" w14:textId="34E83BB6"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12EAB5E6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7F98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2B1C6251" w14:textId="77777777" w:rsidTr="00275A15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8D7F" w14:textId="77777777" w:rsidR="00402902" w:rsidRDefault="007F1F4C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1F4C">
              <w:rPr>
                <w:rFonts w:ascii="Arial" w:hAnsi="Arial" w:cs="Arial"/>
                <w:sz w:val="20"/>
                <w:szCs w:val="20"/>
              </w:rPr>
              <w:t>Debe comprometerse en la entrega completa y oportuna de los informes como en el cargue en la plataforma SIFWEB para procesos de pago</w:t>
            </w:r>
            <w:r w:rsidR="006A46A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50FD90" w14:textId="07BCF21D" w:rsidR="006A46A0" w:rsidRPr="007F1F4C" w:rsidRDefault="006A46A0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presente evaluación se realiza con base en las observaciones y el seguimiento directo que hace la coordinadora del programa al que pertenece el contratista</w:t>
            </w:r>
          </w:p>
        </w:tc>
      </w:tr>
      <w:tr w:rsidR="00402902" w14:paraId="13816735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9191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358B4043" w14:textId="77777777" w:rsidTr="00275A15">
        <w:trPr>
          <w:trHeight w:val="4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15B9" w14:textId="54F012D6" w:rsidR="00402902" w:rsidRPr="007F1F4C" w:rsidRDefault="00275A15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F1F4C">
              <w:rPr>
                <w:rFonts w:ascii="Arial" w:hAnsi="Arial" w:cs="Arial"/>
                <w:sz w:val="20"/>
                <w:szCs w:val="20"/>
              </w:rPr>
              <w:t>Siempre dispuest</w:t>
            </w:r>
            <w:r w:rsidR="005D5F47" w:rsidRPr="007F1F4C">
              <w:rPr>
                <w:rFonts w:ascii="Arial" w:hAnsi="Arial" w:cs="Arial"/>
                <w:sz w:val="20"/>
                <w:szCs w:val="20"/>
              </w:rPr>
              <w:t>o</w:t>
            </w:r>
            <w:r w:rsidRPr="007F1F4C">
              <w:rPr>
                <w:rFonts w:ascii="Arial" w:hAnsi="Arial" w:cs="Arial"/>
                <w:sz w:val="20"/>
                <w:szCs w:val="20"/>
              </w:rPr>
              <w:t xml:space="preserve"> a realizar las actividades contractuales y las que se establezcan afines al contrato</w:t>
            </w:r>
          </w:p>
        </w:tc>
      </w:tr>
      <w:tr w:rsidR="00402902" w14:paraId="6D56B27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0CF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38D3C1B7" w14:textId="77777777" w:rsidTr="00275A15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0E3" w14:textId="77777777" w:rsidR="00402902" w:rsidRDefault="00275A1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73B2910E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6DBC" w14:textId="30F10743" w:rsidR="00402902" w:rsidRDefault="006A46A0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60288" behindDoc="1" locked="0" layoutInCell="1" allowOverlap="1" wp14:anchorId="240D76C3" wp14:editId="7CBCBABA">
                  <wp:simplePos x="0" y="0"/>
                  <wp:positionH relativeFrom="column">
                    <wp:posOffset>3917315</wp:posOffset>
                  </wp:positionH>
                  <wp:positionV relativeFrom="paragraph">
                    <wp:posOffset>104459</wp:posOffset>
                  </wp:positionV>
                  <wp:extent cx="1730236" cy="1110615"/>
                  <wp:effectExtent l="0" t="0" r="381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11202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36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r w:rsidR="005D5F47">
              <w:rPr>
                <w:rFonts w:ascii="Arial" w:hAnsi="Arial" w:cs="Arial"/>
                <w:b/>
                <w:sz w:val="20"/>
                <w:szCs w:val="20"/>
              </w:rPr>
              <w:t>o Su</w:t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Aceptable)</w:t>
            </w:r>
          </w:p>
          <w:p w14:paraId="676DA07C" w14:textId="410F5A06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73C863" w14:textId="6B00104F" w:rsidR="00402902" w:rsidRDefault="004E764D" w:rsidP="00402902">
      <w:pPr>
        <w:rPr>
          <w:rFonts w:ascii="Arial" w:hAnsi="Arial" w:cs="Arial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6310A2A" wp14:editId="752998FF">
            <wp:simplePos x="0" y="0"/>
            <wp:positionH relativeFrom="column">
              <wp:posOffset>720725</wp:posOffset>
            </wp:positionH>
            <wp:positionV relativeFrom="paragraph">
              <wp:posOffset>11430</wp:posOffset>
            </wp:positionV>
            <wp:extent cx="848995" cy="1195070"/>
            <wp:effectExtent l="0" t="0" r="8255" b="50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64F47" w14:textId="77777777" w:rsidR="00C70656" w:rsidRDefault="00C70656" w:rsidP="00402902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30F71A9D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08DB5303" w14:textId="03A3CCDB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610C53C8" w14:textId="482E3D43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14:paraId="12C4D5A6" w14:textId="12D3B923" w:rsidR="0033481B" w:rsidRPr="00706B92" w:rsidRDefault="004E764D" w:rsidP="00706B92">
      <w:r>
        <w:rPr>
          <w:rFonts w:ascii="Arial" w:hAnsi="Arial" w:cs="Arial"/>
          <w:b/>
          <w:sz w:val="20"/>
        </w:rPr>
        <w:t>NEY HOLMES ORTEGA CHAMORRO          YAMITH FERNANDO GARC</w:t>
      </w:r>
      <w:bookmarkStart w:id="1" w:name="_GoBack"/>
      <w:bookmarkEnd w:id="1"/>
      <w:r>
        <w:rPr>
          <w:rFonts w:ascii="Arial" w:hAnsi="Arial" w:cs="Arial"/>
          <w:b/>
          <w:sz w:val="20"/>
        </w:rPr>
        <w:t>ÍA MONSALVE</w:t>
      </w:r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F13B" w14:textId="77777777" w:rsidR="00EA41D7" w:rsidRDefault="00EA41D7" w:rsidP="003D466A">
      <w:r>
        <w:separator/>
      </w:r>
    </w:p>
  </w:endnote>
  <w:endnote w:type="continuationSeparator" w:id="0">
    <w:p w14:paraId="1E7FAFB0" w14:textId="77777777" w:rsidR="00EA41D7" w:rsidRDefault="00EA41D7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3359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3328" behindDoc="1" locked="0" layoutInCell="1" allowOverlap="1" wp14:anchorId="59A9B77F" wp14:editId="5EF164FE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8FE793F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304" behindDoc="1" locked="0" layoutInCell="1" allowOverlap="1" wp14:anchorId="6DBC46A7" wp14:editId="6AEF6176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57E1A43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6789" w14:textId="77777777" w:rsidR="00EA41D7" w:rsidRDefault="00EA41D7" w:rsidP="003D466A">
      <w:r>
        <w:separator/>
      </w:r>
    </w:p>
  </w:footnote>
  <w:footnote w:type="continuationSeparator" w:id="0">
    <w:p w14:paraId="0AF7A761" w14:textId="77777777" w:rsidR="00EA41D7" w:rsidRDefault="00EA41D7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AD6C" w14:textId="77777777" w:rsidR="00B05A9D" w:rsidRDefault="00EA41D7">
    <w:pPr>
      <w:pStyle w:val="Encabezado"/>
    </w:pPr>
    <w:r>
      <w:rPr>
        <w:noProof/>
        <w:lang w:eastAsia="es-CO"/>
      </w:rPr>
      <w:pict w14:anchorId="5B014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9D33" w14:textId="77777777" w:rsidR="003D466A" w:rsidRDefault="00B05A9D">
    <w:pPr>
      <w:pStyle w:val="Encabezado"/>
    </w:pP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84352" behindDoc="1" locked="0" layoutInCell="1" allowOverlap="1" wp14:anchorId="5B556FD9" wp14:editId="77B0B3B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41D7">
      <w:rPr>
        <w:rFonts w:ascii="Arial" w:hAnsi="Arial" w:cs="Arial"/>
        <w:noProof/>
        <w:lang w:eastAsia="es-CO"/>
      </w:rPr>
      <w:pict w14:anchorId="50EA8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F7D340B" wp14:editId="1142694F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3D15C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340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1143D15C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CEB0F9" wp14:editId="03681FEB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7D6F2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EB0F9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2C7D6F2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C9D3D95" wp14:editId="47505458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2169E0E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C6A0F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C09E4A" wp14:editId="4B85736B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A2169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09E4A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BFA2169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1695" w14:textId="77777777" w:rsidR="00B05A9D" w:rsidRDefault="00EA41D7">
    <w:pPr>
      <w:pStyle w:val="Encabezado"/>
    </w:pPr>
    <w:r>
      <w:rPr>
        <w:noProof/>
        <w:lang w:eastAsia="es-CO"/>
      </w:rPr>
      <w:pict w14:anchorId="7C7AE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71311"/>
    <w:rsid w:val="0007138D"/>
    <w:rsid w:val="00083CE4"/>
    <w:rsid w:val="000848BC"/>
    <w:rsid w:val="00200409"/>
    <w:rsid w:val="0022338B"/>
    <w:rsid w:val="002269AF"/>
    <w:rsid w:val="00275A15"/>
    <w:rsid w:val="00277682"/>
    <w:rsid w:val="0033481B"/>
    <w:rsid w:val="0035791B"/>
    <w:rsid w:val="003C0A99"/>
    <w:rsid w:val="003C6A0F"/>
    <w:rsid w:val="003D466A"/>
    <w:rsid w:val="00402902"/>
    <w:rsid w:val="00440AE4"/>
    <w:rsid w:val="004E764D"/>
    <w:rsid w:val="0059578F"/>
    <w:rsid w:val="005D5F47"/>
    <w:rsid w:val="005D7E2A"/>
    <w:rsid w:val="00666658"/>
    <w:rsid w:val="006A46A0"/>
    <w:rsid w:val="00706B92"/>
    <w:rsid w:val="007B0533"/>
    <w:rsid w:val="007B6F12"/>
    <w:rsid w:val="007E6DBF"/>
    <w:rsid w:val="007F1F4C"/>
    <w:rsid w:val="0083043E"/>
    <w:rsid w:val="009206CA"/>
    <w:rsid w:val="00925EAB"/>
    <w:rsid w:val="009533EF"/>
    <w:rsid w:val="00971E24"/>
    <w:rsid w:val="00A67CCB"/>
    <w:rsid w:val="00B05A9D"/>
    <w:rsid w:val="00B9508D"/>
    <w:rsid w:val="00BC0963"/>
    <w:rsid w:val="00BC74B8"/>
    <w:rsid w:val="00C4278C"/>
    <w:rsid w:val="00C70656"/>
    <w:rsid w:val="00CB0D01"/>
    <w:rsid w:val="00CF54F4"/>
    <w:rsid w:val="00D32CFC"/>
    <w:rsid w:val="00D66614"/>
    <w:rsid w:val="00D7437D"/>
    <w:rsid w:val="00D8135F"/>
    <w:rsid w:val="00DA2AC6"/>
    <w:rsid w:val="00DF22DA"/>
    <w:rsid w:val="00E17E8C"/>
    <w:rsid w:val="00E7364B"/>
    <w:rsid w:val="00E9413E"/>
    <w:rsid w:val="00EA41D7"/>
    <w:rsid w:val="00EB4A8E"/>
    <w:rsid w:val="00EC1336"/>
    <w:rsid w:val="00FF7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651AE5"/>
  <w15:docId w15:val="{6121D58B-7236-4E74-BED1-4B6350C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4E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Naty</dc:creator>
  <cp:lastModifiedBy>YAMITH FERNANDO GARCIA MONSALVE</cp:lastModifiedBy>
  <cp:revision>10</cp:revision>
  <cp:lastPrinted>2021-11-18T14:46:00Z</cp:lastPrinted>
  <dcterms:created xsi:type="dcterms:W3CDTF">2021-08-23T13:02:00Z</dcterms:created>
  <dcterms:modified xsi:type="dcterms:W3CDTF">2021-11-18T14:46:00Z</dcterms:modified>
</cp:coreProperties>
</file>