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1276"/>
        <w:gridCol w:w="233"/>
        <w:gridCol w:w="1326"/>
        <w:gridCol w:w="1276"/>
        <w:gridCol w:w="2136"/>
      </w:tblGrid>
      <w:tr w:rsidR="00402902" w14:paraId="7077E89D" w14:textId="77777777" w:rsidTr="00DF22DA">
        <w:trPr>
          <w:trHeight w:val="104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B9B9D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Supervisor: </w:t>
            </w:r>
            <w:r w:rsidR="00275A15">
              <w:rPr>
                <w:rFonts w:ascii="Arial" w:hAnsi="Arial" w:cs="Arial"/>
                <w:b/>
                <w:sz w:val="20"/>
              </w:rPr>
              <w:t>Yamith Fernando García Monsalve</w:t>
            </w:r>
          </w:p>
          <w:p w14:paraId="34EDC6A7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ACEBC" w14:textId="3720BBC1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la Evaluación:</w:t>
            </w:r>
            <w:r w:rsidR="00275A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407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D512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D5F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4074"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  <w:r w:rsidR="005D5F47">
              <w:rPr>
                <w:rFonts w:ascii="Arial" w:hAnsi="Arial" w:cs="Arial"/>
                <w:b/>
                <w:sz w:val="20"/>
                <w:szCs w:val="20"/>
              </w:rPr>
              <w:t xml:space="preserve"> 2021</w:t>
            </w:r>
          </w:p>
          <w:p w14:paraId="6B09C282" w14:textId="77777777" w:rsidR="00402902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14:paraId="00BB4C53" w14:textId="77777777" w:rsidTr="00DF22DA">
        <w:trPr>
          <w:trHeight w:val="113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3C4BF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Cargo:</w:t>
            </w:r>
            <w:r w:rsidR="00275A15">
              <w:rPr>
                <w:rFonts w:ascii="Arial" w:hAnsi="Arial" w:cs="Arial"/>
                <w:b/>
                <w:sz w:val="20"/>
              </w:rPr>
              <w:t xml:space="preserve"> Supervisor</w:t>
            </w:r>
          </w:p>
          <w:p w14:paraId="4E3FBB03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5604D" w14:textId="77777777" w:rsidR="004E764D" w:rsidRDefault="00402902" w:rsidP="00C7065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iniciación del contrato:</w:t>
            </w:r>
            <w:r w:rsidR="00275A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6B15298" w14:textId="7B5F15D4" w:rsidR="00C70656" w:rsidRPr="004E764D" w:rsidRDefault="002269AF" w:rsidP="00C70656">
            <w:pPr>
              <w:snapToGrid w:val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E764D">
              <w:rPr>
                <w:rFonts w:ascii="Arial" w:hAnsi="Arial" w:cs="Arial"/>
                <w:bCs/>
                <w:sz w:val="20"/>
                <w:szCs w:val="20"/>
              </w:rPr>
              <w:t>19 de m</w:t>
            </w:r>
            <w:r w:rsidR="004E764D" w:rsidRPr="004E764D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4E764D">
              <w:rPr>
                <w:rFonts w:ascii="Arial" w:hAnsi="Arial" w:cs="Arial"/>
                <w:bCs/>
                <w:sz w:val="20"/>
                <w:szCs w:val="20"/>
              </w:rPr>
              <w:t xml:space="preserve">yo de 2021 </w:t>
            </w:r>
          </w:p>
          <w:p w14:paraId="1E113C0C" w14:textId="77777777" w:rsidR="00C70656" w:rsidRPr="004E764D" w:rsidRDefault="00C70656" w:rsidP="00C70656">
            <w:pPr>
              <w:snapToGrid w:val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6EE6797A" w14:textId="77777777" w:rsidR="004E764D" w:rsidRDefault="002269AF" w:rsidP="004324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E764D">
              <w:rPr>
                <w:rFonts w:ascii="Arial" w:hAnsi="Arial" w:cs="Arial"/>
                <w:b/>
                <w:sz w:val="20"/>
                <w:szCs w:val="20"/>
              </w:rPr>
              <w:t>Fecha terminación del contrato</w:t>
            </w:r>
            <w:r w:rsidR="004E764D" w:rsidRPr="004E764D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4E764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A68931D" w14:textId="59DC2E3B" w:rsidR="00402902" w:rsidRPr="004E764D" w:rsidRDefault="002269AF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4D">
              <w:rPr>
                <w:rFonts w:ascii="Arial" w:hAnsi="Arial" w:cs="Arial"/>
                <w:bCs/>
                <w:sz w:val="20"/>
                <w:szCs w:val="20"/>
              </w:rPr>
              <w:t>18 de diciembre de 2021</w:t>
            </w:r>
          </w:p>
          <w:p w14:paraId="18E0BCE5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0ADE6804" w14:textId="77777777" w:rsidTr="00DF22DA">
        <w:trPr>
          <w:trHeight w:val="310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6247B" w14:textId="0CDFE5F9" w:rsidR="00402902" w:rsidRDefault="002269AF" w:rsidP="002269AF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Empresa y/o Contratista:</w:t>
            </w:r>
            <w:r w:rsidR="00C70656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NEY HOLMES ORTEGA CHAMORRO</w:t>
            </w:r>
            <w:r w:rsidR="00C70656">
              <w:rPr>
                <w:rFonts w:ascii="Arial" w:hAnsi="Arial" w:cs="Arial"/>
                <w:b/>
                <w:sz w:val="20"/>
              </w:rPr>
              <w:t xml:space="preserve">                  </w:t>
            </w:r>
            <w:proofErr w:type="spellStart"/>
            <w:r w:rsidR="00402902">
              <w:rPr>
                <w:rFonts w:ascii="Arial" w:hAnsi="Arial" w:cs="Arial"/>
                <w:b/>
                <w:sz w:val="20"/>
              </w:rPr>
              <w:t>Nit</w:t>
            </w:r>
            <w:proofErr w:type="spellEnd"/>
            <w:r w:rsidR="00402902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16540330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46AE" w14:textId="673BFD51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Contrato No.: </w:t>
            </w:r>
            <w:r w:rsidR="002269AF" w:rsidRPr="005F74DF">
              <w:rPr>
                <w:b/>
                <w:sz w:val="20"/>
                <w:szCs w:val="20"/>
              </w:rPr>
              <w:t xml:space="preserve"> 3259 del 19 de Mayo de 2021.</w:t>
            </w:r>
          </w:p>
        </w:tc>
      </w:tr>
      <w:tr w:rsidR="00402902" w14:paraId="3CEB322B" w14:textId="77777777" w:rsidTr="00DF22DA">
        <w:trPr>
          <w:trHeight w:val="310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491D06" w14:textId="663BAC94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Representante legal: </w:t>
            </w:r>
            <w:r w:rsidR="002269AF">
              <w:rPr>
                <w:rFonts w:ascii="Arial" w:hAnsi="Arial" w:cs="Arial"/>
                <w:b/>
                <w:sz w:val="20"/>
              </w:rPr>
              <w:t xml:space="preserve">NEY HOLMES ORTEGA CHAMORRO          </w:t>
            </w:r>
          </w:p>
        </w:tc>
      </w:tr>
      <w:tr w:rsidR="00402902" w14:paraId="6B74571D" w14:textId="77777777" w:rsidTr="00DF22DA">
        <w:trPr>
          <w:trHeight w:val="1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5DEF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 de Proceso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6A27" w14:textId="5A757F9E" w:rsidR="00402902" w:rsidRDefault="004E764D" w:rsidP="004E764D">
            <w:pPr>
              <w:suppressAutoHyphens/>
              <w:snapToGrid w:val="0"/>
              <w:ind w:left="397"/>
              <w:rPr>
                <w:rFonts w:ascii="Arial" w:hAnsi="Arial" w:cs="Arial"/>
                <w:sz w:val="16"/>
                <w:szCs w:val="16"/>
              </w:rPr>
            </w:pPr>
            <w:r w:rsidRPr="004E764D">
              <w:rPr>
                <w:rFonts w:ascii="Arial" w:hAnsi="Arial" w:cs="Arial"/>
                <w:b/>
                <w:sz w:val="20"/>
                <w:szCs w:val="16"/>
              </w:rPr>
              <w:t xml:space="preserve">X </w:t>
            </w:r>
            <w:r w:rsidR="00402902">
              <w:rPr>
                <w:rFonts w:ascii="Arial" w:hAnsi="Arial" w:cs="Arial"/>
                <w:sz w:val="16"/>
                <w:szCs w:val="16"/>
              </w:rPr>
              <w:t>Contratación  Directa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02DA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Menor Cuantía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573D" w14:textId="77777777" w:rsidR="00402902" w:rsidRDefault="00402902" w:rsidP="00402902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Menor cuantía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842C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4AA1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Licitación Publica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B045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Concurso de Méritos</w:t>
            </w:r>
          </w:p>
          <w:p w14:paraId="3AAF203B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Cuál:</w:t>
            </w:r>
          </w:p>
        </w:tc>
      </w:tr>
      <w:tr w:rsidR="00402902" w14:paraId="2ED74E4F" w14:textId="77777777" w:rsidTr="00275A15">
        <w:trPr>
          <w:trHeight w:val="644"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F203" w14:textId="77777777" w:rsidR="00402902" w:rsidRDefault="00402902" w:rsidP="00275A15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Objeto del contrato: </w:t>
            </w:r>
            <w:r w:rsidR="00275A15">
              <w:rPr>
                <w:rFonts w:ascii="Arial" w:hAnsi="Arial" w:cs="Arial"/>
                <w:b/>
                <w:sz w:val="20"/>
              </w:rPr>
              <w:t>Prestar servicios profesionales de apoyo a las acciones de la línea de trabajo de adulto mayor del proyecto fortalecimiento del control de enfermedades crónicas no transmisibles y degenerativas, cáncer de interés epidemiológico en el municipio de Pereira</w:t>
            </w:r>
          </w:p>
        </w:tc>
      </w:tr>
    </w:tbl>
    <w:p w14:paraId="14E3F1C9" w14:textId="77777777" w:rsidR="00402902" w:rsidRDefault="00402902" w:rsidP="00402902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402902" w14:paraId="5676FD83" w14:textId="77777777" w:rsidTr="00DF22DA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F71A2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14:paraId="2BA5E0F0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8642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6222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8F5A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NUNCA </w:t>
            </w:r>
          </w:p>
        </w:tc>
      </w:tr>
      <w:tr w:rsidR="00402902" w14:paraId="7DBFA8BC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33108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CAB38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con falencias los requisitos que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1365E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cumple con los requisitos que implica el factor a evaluar  </w:t>
            </w:r>
          </w:p>
        </w:tc>
      </w:tr>
      <w:tr w:rsidR="00402902" w14:paraId="26037C90" w14:textId="77777777" w:rsidTr="00DF22DA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9266A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 calificación debe estar enmarcada en los requisitos que se establecen en la minuta del contrato y en la propuesta del contratista, aceptada por el Municipio de Pereira. </w:t>
            </w:r>
          </w:p>
        </w:tc>
      </w:tr>
    </w:tbl>
    <w:p w14:paraId="6BF5E1E0" w14:textId="77777777" w:rsidR="005D5F47" w:rsidRDefault="005D5F47" w:rsidP="00402902">
      <w:pPr>
        <w:rPr>
          <w:rFonts w:ascii="Arial" w:hAnsi="Arial" w:cs="Arial"/>
          <w:sz w:val="20"/>
          <w:szCs w:val="20"/>
        </w:rPr>
      </w:pPr>
    </w:p>
    <w:p w14:paraId="2CD5D21B" w14:textId="0BD4560D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Escriba el número o puntaje de acuerdo a la calificación por cada factor a evaluar </w:t>
      </w:r>
    </w:p>
    <w:p w14:paraId="21EA2469" w14:textId="77777777" w:rsidR="00402902" w:rsidRDefault="00402902" w:rsidP="00402902"/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389"/>
        <w:gridCol w:w="1397"/>
        <w:gridCol w:w="1397"/>
      </w:tblGrid>
      <w:tr w:rsidR="00402902" w14:paraId="1414DB6E" w14:textId="77777777" w:rsidTr="00DF22DA">
        <w:trPr>
          <w:cantSplit/>
          <w:trHeight w:val="225"/>
          <w:tblHeader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14:paraId="2E839860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bookmarkStart w:id="0" w:name="OLE_LINK1"/>
            <w:bookmarkEnd w:id="0"/>
            <w:r>
              <w:rPr>
                <w:rFonts w:ascii="Arial" w:hAnsi="Arial"/>
                <w:b/>
                <w:sz w:val="20"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0979789D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CALIFICACIÓN </w:t>
            </w:r>
          </w:p>
        </w:tc>
      </w:tr>
      <w:tr w:rsidR="00402902" w14:paraId="007B82C2" w14:textId="77777777" w:rsidTr="00DF22DA">
        <w:trPr>
          <w:cantSplit/>
          <w:trHeight w:val="388"/>
          <w:tblHeader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14:paraId="7F32CDD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B10C5B8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SIEMPRE</w:t>
            </w:r>
          </w:p>
          <w:p w14:paraId="2D7DF84A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4AAFD8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CASI SIEMPRE</w:t>
            </w:r>
          </w:p>
          <w:p w14:paraId="3ECE2626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59A596C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NUNCA </w:t>
            </w:r>
          </w:p>
          <w:p w14:paraId="0D654101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</w:tr>
      <w:tr w:rsidR="00DF22DA" w:rsidRPr="00DF22DA" w14:paraId="38A65B4D" w14:textId="77777777" w:rsidTr="00DF22DA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1D53F338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CUMPLIMIENTO DEL OBJETIVO DEL CONTRATO</w:t>
            </w:r>
          </w:p>
        </w:tc>
      </w:tr>
      <w:tr w:rsidR="00402902" w14:paraId="3210F80F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6109618A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389" w:type="dxa"/>
            <w:shd w:val="clear" w:color="auto" w:fill="auto"/>
          </w:tcPr>
          <w:p w14:paraId="3FEFD515" w14:textId="52E72E35" w:rsidR="00402902" w:rsidRDefault="005D5F4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6ECE5A52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7D6BF7D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103E92ED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50092D64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¿El contratista fue idóneo para cumplir con el objeto del contrato?  </w:t>
            </w:r>
          </w:p>
        </w:tc>
        <w:tc>
          <w:tcPr>
            <w:tcW w:w="1389" w:type="dxa"/>
            <w:shd w:val="clear" w:color="auto" w:fill="auto"/>
          </w:tcPr>
          <w:p w14:paraId="0B1F3C48" w14:textId="09E48D63" w:rsidR="00402902" w:rsidRDefault="005D5F47" w:rsidP="00C70656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48585FA9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015AB78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704D1928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4B975761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¿Presenta de manera adecuada los resultados pactados?</w:t>
            </w:r>
          </w:p>
        </w:tc>
        <w:tc>
          <w:tcPr>
            <w:tcW w:w="1389" w:type="dxa"/>
            <w:shd w:val="clear" w:color="auto" w:fill="auto"/>
          </w:tcPr>
          <w:p w14:paraId="07FFFBF2" w14:textId="2010B22F" w:rsidR="00402902" w:rsidRDefault="005D5F4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02712AAA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4A7E74A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57710202" w14:textId="77777777" w:rsidTr="00DF22DA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14:paraId="58CB0E1D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los alcances determinados en el contrato o en la propuesta?</w:t>
            </w:r>
          </w:p>
        </w:tc>
        <w:tc>
          <w:tcPr>
            <w:tcW w:w="1389" w:type="dxa"/>
            <w:shd w:val="clear" w:color="auto" w:fill="auto"/>
          </w:tcPr>
          <w:p w14:paraId="00E94EAC" w14:textId="3029E253" w:rsidR="00402902" w:rsidRDefault="005D5F4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117BD1B0" w14:textId="51DC53CE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627FF1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DF22DA" w:rsidRPr="00DF22DA" w14:paraId="787F784D" w14:textId="77777777" w:rsidTr="00DF22DA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2566EC2E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OPORTUNIDAD EN EL TRABAJO ENTREGADO O SERVICIO PRESTADO</w:t>
            </w:r>
          </w:p>
        </w:tc>
      </w:tr>
      <w:tr w:rsidR="00402902" w14:paraId="263A1E59" w14:textId="77777777" w:rsidTr="00DF22DA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14:paraId="4D3708C6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la entrega de resultados en el tiempo pactado?</w:t>
            </w:r>
          </w:p>
        </w:tc>
        <w:tc>
          <w:tcPr>
            <w:tcW w:w="1389" w:type="dxa"/>
            <w:shd w:val="clear" w:color="auto" w:fill="auto"/>
          </w:tcPr>
          <w:p w14:paraId="535875DC" w14:textId="350B59C6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03AE6246" w14:textId="35AFD1AB" w:rsidR="00402902" w:rsidRDefault="005D5F4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53FCD9B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40F3F77C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1EAB0B62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el cronograma de actividades?</w:t>
            </w:r>
          </w:p>
        </w:tc>
        <w:tc>
          <w:tcPr>
            <w:tcW w:w="1389" w:type="dxa"/>
            <w:shd w:val="clear" w:color="auto" w:fill="auto"/>
          </w:tcPr>
          <w:p w14:paraId="22E07A48" w14:textId="0C87F4E2" w:rsidR="00402902" w:rsidRDefault="005D5F4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18BFE12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142DED44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RPr="00DF22DA" w14:paraId="12FF4E17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14:paraId="6A6A2936" w14:textId="77777777" w:rsidR="00402902" w:rsidRPr="00DF22DA" w:rsidRDefault="00402902" w:rsidP="004324AB">
            <w:pPr>
              <w:snapToGrid w:val="0"/>
              <w:rPr>
                <w:rFonts w:ascii="Arial" w:hAnsi="Arial"/>
                <w:b/>
              </w:rPr>
            </w:pPr>
            <w:r w:rsidRPr="00DF22DA">
              <w:rPr>
                <w:rFonts w:ascii="Arial" w:hAnsi="Arial"/>
                <w:b/>
              </w:rPr>
              <w:t>INTERACCIÓN CON LA ENTIDAD</w:t>
            </w:r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14:paraId="05BBDC4E" w14:textId="77777777" w:rsidR="00402902" w:rsidRPr="00DF22DA" w:rsidRDefault="00402902" w:rsidP="004324AB">
            <w:pPr>
              <w:pStyle w:val="Ttulo1"/>
              <w:snapToGrid w:val="0"/>
              <w:jc w:val="center"/>
              <w:rPr>
                <w:sz w:val="24"/>
              </w:rPr>
            </w:pPr>
          </w:p>
        </w:tc>
      </w:tr>
      <w:tr w:rsidR="00402902" w14:paraId="00887598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67639335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389" w:type="dxa"/>
            <w:shd w:val="clear" w:color="auto" w:fill="auto"/>
          </w:tcPr>
          <w:p w14:paraId="721343B3" w14:textId="278FF3C4" w:rsidR="00402902" w:rsidRDefault="005D5F4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681915FF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56DCE1A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485A8233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0E13F9E6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¿El contratista tiene iniciativa, disposición, interés, colaboración para cumplir con el objeto del contrato?*</w:t>
            </w:r>
          </w:p>
        </w:tc>
        <w:tc>
          <w:tcPr>
            <w:tcW w:w="1389" w:type="dxa"/>
            <w:shd w:val="clear" w:color="auto" w:fill="auto"/>
          </w:tcPr>
          <w:p w14:paraId="118BB3C3" w14:textId="58876B5C" w:rsidR="00402902" w:rsidRDefault="005D5F47" w:rsidP="004324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377BED5C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84DB66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79BE1407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14:paraId="5341CBFF" w14:textId="77777777" w:rsidR="00402902" w:rsidRDefault="00402902" w:rsidP="004324AB">
            <w:pPr>
              <w:pStyle w:val="Ttulo2"/>
              <w:snapToGrid w:val="0"/>
            </w:pPr>
            <w: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1E3BDDF0" w14:textId="68214AB7" w:rsidR="00402902" w:rsidRDefault="005D5F47" w:rsidP="004324AB">
            <w:pPr>
              <w:pStyle w:val="Ttulo2"/>
              <w:snapToGrid w:val="0"/>
              <w:jc w:val="center"/>
            </w:pPr>
            <w:r>
              <w:t>23</w:t>
            </w:r>
          </w:p>
        </w:tc>
      </w:tr>
    </w:tbl>
    <w:p w14:paraId="0C135A90" w14:textId="77777777" w:rsidR="00402902" w:rsidRDefault="00402902" w:rsidP="00402902">
      <w:pPr>
        <w:rPr>
          <w:rFonts w:ascii="Arial" w:hAnsi="Arial" w:cs="Arial"/>
          <w:sz w:val="18"/>
          <w:szCs w:val="18"/>
        </w:rPr>
      </w:pPr>
    </w:p>
    <w:p w14:paraId="5D861044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CLASIFICACIÓN DEL PROVEEDOR DE SERVICIOS  </w:t>
      </w:r>
    </w:p>
    <w:p w14:paraId="7B2AE541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</w:p>
    <w:p w14:paraId="37A9E5AD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Marque con una X la clasificación asignada según la puntuación.</w:t>
      </w:r>
    </w:p>
    <w:p w14:paraId="0BDCE974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7"/>
        <w:gridCol w:w="1936"/>
      </w:tblGrid>
      <w:tr w:rsidR="00402902" w14:paraId="266C0B84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4C52F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EXCELENTE 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D5ED6" w14:textId="6A69EE76" w:rsidR="00402902" w:rsidRDefault="00402902" w:rsidP="00C7065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55DD7787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27D47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BUENO: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19 y 23</w:t>
            </w:r>
          </w:p>
          <w:p w14:paraId="6C8CDAB7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F9B15" w14:textId="0F7FD3CE" w:rsidR="00402902" w:rsidRDefault="005D5F47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02902" w14:paraId="33579CF4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F5C79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76C5">
              <w:rPr>
                <w:rFonts w:ascii="Arial" w:hAnsi="Arial" w:cs="Arial"/>
                <w:b/>
                <w:sz w:val="20"/>
                <w:szCs w:val="20"/>
              </w:rPr>
              <w:t>ACEPTABL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E: </w:t>
            </w:r>
            <w:r w:rsidRPr="005B21C8">
              <w:rPr>
                <w:rFonts w:ascii="Arial" w:hAnsi="Arial" w:cs="Arial"/>
                <w:sz w:val="20"/>
                <w:szCs w:val="20"/>
              </w:rPr>
              <w:t>Cuando el puntaje es entre 14 y 18</w:t>
            </w:r>
            <w:r w:rsidRPr="009376C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B4D0D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4CF18F44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CFD14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DEFICIENTE: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8 y 13</w:t>
            </w:r>
          </w:p>
          <w:p w14:paraId="2FF5CA33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esta clasificación se tomaran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AC984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1F406" w14:textId="7F3EF973" w:rsidR="00402902" w:rsidRDefault="00402902" w:rsidP="00402902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3"/>
      </w:tblGrid>
      <w:tr w:rsidR="00402902" w14:paraId="12EAB5E6" w14:textId="77777777" w:rsidTr="00DF22DA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7F98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OBSERVACIÓN: </w:t>
            </w:r>
            <w:r>
              <w:rPr>
                <w:rFonts w:ascii="Arial" w:hAnsi="Arial" w:cs="Arial"/>
                <w:sz w:val="20"/>
                <w:szCs w:val="20"/>
              </w:rPr>
              <w:t>Describa brevemente los sucesos más relevantes que se presentaron con el contratista.</w:t>
            </w:r>
          </w:p>
        </w:tc>
      </w:tr>
      <w:tr w:rsidR="00402902" w14:paraId="2B1C6251" w14:textId="77777777" w:rsidTr="00275A15">
        <w:trPr>
          <w:trHeight w:val="433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B5937" w14:textId="77777777" w:rsidR="00402902" w:rsidRDefault="00AD5125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Debe procurar por </w:t>
            </w:r>
            <w:r>
              <w:rPr>
                <w:rFonts w:ascii="Arial" w:hAnsi="Arial" w:cs="Arial"/>
                <w:b/>
                <w:sz w:val="20"/>
                <w:szCs w:val="20"/>
              </w:rPr>
              <w:t>Entregar de forma oportuna y completa los informes mensuales</w:t>
            </w:r>
          </w:p>
          <w:p w14:paraId="5150FD90" w14:textId="26C18334" w:rsidR="00AD5125" w:rsidRDefault="00AD5125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..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La presente evaluación se realiza con base en la observación y seguimiento directo que hace la coordinadora del programa al que pertenece el contratista</w:t>
            </w:r>
          </w:p>
        </w:tc>
      </w:tr>
      <w:tr w:rsidR="00402902" w14:paraId="13816735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49191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POSITIVOS DEL CONTRATISTA</w:t>
            </w:r>
          </w:p>
        </w:tc>
      </w:tr>
      <w:tr w:rsidR="00402902" w14:paraId="358B4043" w14:textId="77777777" w:rsidTr="00275A15">
        <w:trPr>
          <w:trHeight w:val="45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115B9" w14:textId="54F012D6" w:rsidR="00402902" w:rsidRDefault="00275A15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Siempre dispuest</w:t>
            </w:r>
            <w:r w:rsidR="005D5F47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 realizar las actividades contractuales y las que se establezcan afines al contrato</w:t>
            </w:r>
          </w:p>
        </w:tc>
      </w:tr>
      <w:tr w:rsidR="00402902" w14:paraId="6D56B279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D0CF4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NEGATIVOS DEL CONTRATISTA</w:t>
            </w:r>
          </w:p>
        </w:tc>
      </w:tr>
      <w:tr w:rsidR="00402902" w14:paraId="38D3C1B7" w14:textId="77777777" w:rsidTr="00275A15">
        <w:trPr>
          <w:trHeight w:val="457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B0E3" w14:textId="77777777" w:rsidR="00402902" w:rsidRDefault="00275A15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Ninguno</w:t>
            </w:r>
          </w:p>
        </w:tc>
      </w:tr>
      <w:tr w:rsidR="00402902" w14:paraId="73B2910E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B6DBC" w14:textId="07432359" w:rsidR="00402902" w:rsidRDefault="005D5F47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COMPROMISOS (</w:t>
            </w:r>
            <w:r w:rsidR="00402902">
              <w:rPr>
                <w:rFonts w:ascii="Arial" w:hAnsi="Arial" w:cs="Arial"/>
                <w:b/>
                <w:sz w:val="20"/>
                <w:szCs w:val="20"/>
              </w:rPr>
              <w:t>Cuando Es Una Evaluación De seguimiento y/</w:t>
            </w:r>
            <w:r>
              <w:rPr>
                <w:rFonts w:ascii="Arial" w:hAnsi="Arial" w:cs="Arial"/>
                <w:b/>
                <w:sz w:val="20"/>
                <w:szCs w:val="20"/>
              </w:rPr>
              <w:t>o Su</w:t>
            </w:r>
            <w:r w:rsidR="00402902">
              <w:rPr>
                <w:rFonts w:ascii="Arial" w:hAnsi="Arial" w:cs="Arial"/>
                <w:b/>
                <w:sz w:val="20"/>
                <w:szCs w:val="20"/>
              </w:rPr>
              <w:t xml:space="preserve"> Medición Este En El Rango Aceptable)</w:t>
            </w:r>
          </w:p>
          <w:p w14:paraId="676DA07C" w14:textId="410F5A06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73C863" w14:textId="3DF6A2D5" w:rsidR="00402902" w:rsidRDefault="004E764D" w:rsidP="00402902">
      <w:pPr>
        <w:rPr>
          <w:rFonts w:ascii="Arial" w:hAnsi="Arial" w:cs="Arial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6310A2A" wp14:editId="752998FF">
            <wp:simplePos x="0" y="0"/>
            <wp:positionH relativeFrom="column">
              <wp:posOffset>720725</wp:posOffset>
            </wp:positionH>
            <wp:positionV relativeFrom="paragraph">
              <wp:posOffset>11430</wp:posOffset>
            </wp:positionV>
            <wp:extent cx="848995" cy="1195070"/>
            <wp:effectExtent l="0" t="0" r="8255" b="508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64F47" w14:textId="3858D5BE" w:rsidR="00C70656" w:rsidRDefault="00C70656" w:rsidP="00402902">
      <w:pPr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402902" w14:paraId="30F71A9D" w14:textId="77777777" w:rsidTr="00DF22DA">
        <w:trPr>
          <w:trHeight w:val="617"/>
        </w:trPr>
        <w:tc>
          <w:tcPr>
            <w:tcW w:w="4961" w:type="dxa"/>
            <w:shd w:val="clear" w:color="auto" w:fill="auto"/>
          </w:tcPr>
          <w:p w14:paraId="08DB5303" w14:textId="1139218E" w:rsidR="00402902" w:rsidRDefault="00402902" w:rsidP="004324AB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Contratista</w:t>
            </w:r>
          </w:p>
        </w:tc>
        <w:tc>
          <w:tcPr>
            <w:tcW w:w="4962" w:type="dxa"/>
            <w:shd w:val="clear" w:color="auto" w:fill="auto"/>
          </w:tcPr>
          <w:p w14:paraId="610C53C8" w14:textId="2DF49CAD" w:rsidR="00402902" w:rsidRDefault="00AD5125" w:rsidP="004324AB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 wp14:anchorId="1D0CA49B" wp14:editId="0D027F43">
                  <wp:simplePos x="0" y="0"/>
                  <wp:positionH relativeFrom="column">
                    <wp:posOffset>709930</wp:posOffset>
                  </wp:positionH>
                  <wp:positionV relativeFrom="paragraph">
                    <wp:posOffset>-673735</wp:posOffset>
                  </wp:positionV>
                  <wp:extent cx="2009775" cy="1290162"/>
                  <wp:effectExtent l="0" t="0" r="0" b="571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092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290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2902">
              <w:rPr>
                <w:rFonts w:ascii="Arial" w:hAnsi="Arial"/>
                <w:sz w:val="20"/>
              </w:rPr>
              <w:t>Supervisor</w:t>
            </w:r>
          </w:p>
        </w:tc>
      </w:tr>
    </w:tbl>
    <w:p w14:paraId="12C4D5A6" w14:textId="12D3B923" w:rsidR="0033481B" w:rsidRPr="00706B92" w:rsidRDefault="004E764D" w:rsidP="00706B92">
      <w:r>
        <w:rPr>
          <w:rFonts w:ascii="Arial" w:hAnsi="Arial" w:cs="Arial"/>
          <w:b/>
          <w:sz w:val="20"/>
        </w:rPr>
        <w:t>NEY HOLMES ORTEGA CHAMORRO          YAMITH FERNANDO GARCÍA MON</w:t>
      </w:r>
      <w:bookmarkStart w:id="1" w:name="_GoBack"/>
      <w:bookmarkEnd w:id="1"/>
      <w:r>
        <w:rPr>
          <w:rFonts w:ascii="Arial" w:hAnsi="Arial" w:cs="Arial"/>
          <w:b/>
          <w:sz w:val="20"/>
        </w:rPr>
        <w:t>SALVE</w:t>
      </w:r>
    </w:p>
    <w:sectPr w:rsidR="0033481B" w:rsidRPr="00706B92" w:rsidSect="00DF22D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380" w:right="1701" w:bottom="212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91242" w14:textId="77777777" w:rsidR="003423F3" w:rsidRDefault="003423F3" w:rsidP="003D466A">
      <w:r>
        <w:separator/>
      </w:r>
    </w:p>
  </w:endnote>
  <w:endnote w:type="continuationSeparator" w:id="0">
    <w:p w14:paraId="4AC41416" w14:textId="77777777" w:rsidR="003423F3" w:rsidRDefault="003423F3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963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C335987" w14:textId="77777777" w:rsidR="0033481B" w:rsidRDefault="00B05A9D">
            <w:pPr>
              <w:pStyle w:val="Piedepgina"/>
              <w:jc w:val="righ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3328" behindDoc="1" locked="0" layoutInCell="1" allowOverlap="1" wp14:anchorId="59A9B77F" wp14:editId="5EF164FE">
                  <wp:simplePos x="0" y="0"/>
                  <wp:positionH relativeFrom="column">
                    <wp:posOffset>5368290</wp:posOffset>
                  </wp:positionH>
                  <wp:positionV relativeFrom="paragraph">
                    <wp:posOffset>-401320</wp:posOffset>
                  </wp:positionV>
                  <wp:extent cx="990600" cy="89535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8FE793F" w14:textId="77777777" w:rsidR="003D466A" w:rsidRDefault="00B05A9D">
            <w:pPr>
              <w:pStyle w:val="Piedepgina"/>
              <w:jc w:val="righ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2304" behindDoc="1" locked="0" layoutInCell="1" allowOverlap="1" wp14:anchorId="6DBC46A7" wp14:editId="6AEF6176">
                  <wp:simplePos x="0" y="0"/>
                  <wp:positionH relativeFrom="column">
                    <wp:posOffset>5026025</wp:posOffset>
                  </wp:positionH>
                  <wp:positionV relativeFrom="paragraph">
                    <wp:posOffset>9073515</wp:posOffset>
                  </wp:positionV>
                  <wp:extent cx="2365375" cy="88392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7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257E1A43" w14:textId="77777777"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818FC" w14:textId="77777777" w:rsidR="003423F3" w:rsidRDefault="003423F3" w:rsidP="003D466A">
      <w:r>
        <w:separator/>
      </w:r>
    </w:p>
  </w:footnote>
  <w:footnote w:type="continuationSeparator" w:id="0">
    <w:p w14:paraId="0896262F" w14:textId="77777777" w:rsidR="003423F3" w:rsidRDefault="003423F3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FAD6C" w14:textId="77777777" w:rsidR="00B05A9D" w:rsidRDefault="003423F3">
    <w:pPr>
      <w:pStyle w:val="Encabezado"/>
    </w:pPr>
    <w:r>
      <w:rPr>
        <w:noProof/>
        <w:lang w:eastAsia="es-CO"/>
      </w:rPr>
      <w:pict w14:anchorId="5B014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1" o:spid="_x0000_s2050" type="#_x0000_t75" style="position:absolute;margin-left:0;margin-top:0;width:441.6pt;height:547.2pt;z-index:-251636224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D9D33" w14:textId="77777777" w:rsidR="003D466A" w:rsidRDefault="00B05A9D">
    <w:pPr>
      <w:pStyle w:val="Encabezado"/>
    </w:pPr>
    <w:r>
      <w:rPr>
        <w:rFonts w:ascii="Arial" w:hAnsi="Arial" w:cs="Arial"/>
        <w:noProof/>
        <w:lang w:val="en-US"/>
      </w:rPr>
      <w:drawing>
        <wp:anchor distT="0" distB="0" distL="114300" distR="114300" simplePos="0" relativeHeight="251684352" behindDoc="1" locked="0" layoutInCell="1" allowOverlap="1" wp14:anchorId="5B556FD9" wp14:editId="77B0B3B1">
          <wp:simplePos x="0" y="0"/>
          <wp:positionH relativeFrom="column">
            <wp:posOffset>71764</wp:posOffset>
          </wp:positionH>
          <wp:positionV relativeFrom="paragraph">
            <wp:posOffset>-174880</wp:posOffset>
          </wp:positionV>
          <wp:extent cx="1828800" cy="71437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423F3">
      <w:rPr>
        <w:rFonts w:ascii="Arial" w:hAnsi="Arial" w:cs="Arial"/>
        <w:noProof/>
        <w:lang w:eastAsia="es-CO"/>
      </w:rPr>
      <w:pict w14:anchorId="50EA81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2" o:spid="_x0000_s2051" type="#_x0000_t75" style="position:absolute;margin-left:0;margin-top:0;width:441.6pt;height:547.2pt;z-index:-251635200;mso-position-horizontal:center;mso-position-horizontal-relative:margin;mso-position-vertical:center;mso-position-vertical-relative:margin" o:allowincell="f">
          <v:imagedata r:id="rId2" o:title="MARCA DE AGUA ALCALDIA"/>
          <w10:wrap anchorx="margin" anchory="margin"/>
        </v:shape>
      </w:pict>
    </w:r>
    <w:r w:rsidR="003C6A0F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4F7D340B" wp14:editId="1142694F">
              <wp:simplePos x="0" y="0"/>
              <wp:positionH relativeFrom="column">
                <wp:posOffset>4110990</wp:posOffset>
              </wp:positionH>
              <wp:positionV relativeFrom="paragraph">
                <wp:posOffset>731520</wp:posOffset>
              </wp:positionV>
              <wp:extent cx="2028825" cy="257175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43D15C" w14:textId="77777777"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Fecha de Vigencia: Mayo</w:t>
                          </w:r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31de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D340B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323.7pt;margin-top:57.6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" fillcolor="white [3201]" stroked="f" strokeweight=".5pt">
              <v:textbox>
                <w:txbxContent>
                  <w:p w14:paraId="1143D15C" w14:textId="77777777"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Fecha de Vigencia: Mayo</w:t>
                    </w:r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31de 2017</w:t>
                    </w:r>
                  </w:p>
                </w:txbxContent>
              </v:textbox>
            </v:shape>
          </w:pict>
        </mc:Fallback>
      </mc:AlternateContent>
    </w:r>
    <w:r w:rsidR="003C6A0F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BCEB0F9" wp14:editId="03681FEB">
              <wp:simplePos x="0" y="0"/>
              <wp:positionH relativeFrom="column">
                <wp:posOffset>-241935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C7D6F2" w14:textId="77777777" w:rsidR="003D466A" w:rsidRPr="003D466A" w:rsidRDefault="00402902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Version</w:t>
                          </w:r>
                          <w:r w:rsidR="003D466A"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CEB0F9" id="4 Cuadro de texto" o:spid="_x0000_s1027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" fillcolor="white [3201]" stroked="f" strokeweight=".5pt">
              <v:textbox>
                <w:txbxContent>
                  <w:p w14:paraId="72C7D6F2" w14:textId="77777777" w:rsidR="003D466A" w:rsidRPr="003D466A" w:rsidRDefault="00402902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Version</w:t>
                    </w:r>
                    <w:r w:rsidR="003D466A"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 w:rsid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 w:rsidR="003C6A0F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4C9D3D95" wp14:editId="47505458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6667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2169E0E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n2/Qg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3C6A0F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FC09E4A" wp14:editId="4B85736B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FA2169" w14:textId="77777777" w:rsidR="003D466A" w:rsidRPr="00DF22DA" w:rsidRDefault="00402902" w:rsidP="00DF22D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440AE4">
                            <w:rPr>
                              <w:rFonts w:ascii="Arial" w:hAnsi="Arial" w:cs="Arial"/>
                              <w:b/>
                            </w:rPr>
                            <w:t>EVALUACIÓN DE PROVEEDORES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09E4A" id="3 Cuadro de texto" o:spid="_x0000_s1028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" fillcolor="white [3201]" stroked="f" strokeweight=".5pt">
              <v:textbox>
                <w:txbxContent>
                  <w:p w14:paraId="1BFA2169" w14:textId="77777777" w:rsidR="003D466A" w:rsidRPr="00DF22DA" w:rsidRDefault="00402902" w:rsidP="00DF22DA">
                    <w:pPr>
                      <w:jc w:val="right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440AE4">
                      <w:rPr>
                        <w:rFonts w:ascii="Arial" w:hAnsi="Arial" w:cs="Arial"/>
                        <w:b/>
                      </w:rPr>
                      <w:t>EVALUACIÓN DE PROVEEDORES DE SERVICIOS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01695" w14:textId="77777777" w:rsidR="00B05A9D" w:rsidRDefault="003423F3">
    <w:pPr>
      <w:pStyle w:val="Encabezado"/>
    </w:pPr>
    <w:r>
      <w:rPr>
        <w:noProof/>
        <w:lang w:eastAsia="es-CO"/>
      </w:rPr>
      <w:pict w14:anchorId="7C7AE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0" o:spid="_x0000_s2049" type="#_x0000_t75" style="position:absolute;margin-left:0;margin-top:0;width:441.6pt;height:547.2pt;z-index:-251637248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6A"/>
    <w:rsid w:val="000151A0"/>
    <w:rsid w:val="00071311"/>
    <w:rsid w:val="0007138D"/>
    <w:rsid w:val="00083CE4"/>
    <w:rsid w:val="00200409"/>
    <w:rsid w:val="0022338B"/>
    <w:rsid w:val="002269AF"/>
    <w:rsid w:val="00275A15"/>
    <w:rsid w:val="00277682"/>
    <w:rsid w:val="0033481B"/>
    <w:rsid w:val="003423F3"/>
    <w:rsid w:val="0035791B"/>
    <w:rsid w:val="003A4074"/>
    <w:rsid w:val="003C0A99"/>
    <w:rsid w:val="003C6A0F"/>
    <w:rsid w:val="003D466A"/>
    <w:rsid w:val="00402902"/>
    <w:rsid w:val="00440AE4"/>
    <w:rsid w:val="00492C75"/>
    <w:rsid w:val="004E764D"/>
    <w:rsid w:val="0059578F"/>
    <w:rsid w:val="005D5F47"/>
    <w:rsid w:val="005D7E2A"/>
    <w:rsid w:val="00666658"/>
    <w:rsid w:val="00706B92"/>
    <w:rsid w:val="007B0533"/>
    <w:rsid w:val="007B6F12"/>
    <w:rsid w:val="007E6DBF"/>
    <w:rsid w:val="0083043E"/>
    <w:rsid w:val="009206CA"/>
    <w:rsid w:val="009533EF"/>
    <w:rsid w:val="00A67CCB"/>
    <w:rsid w:val="00AD5125"/>
    <w:rsid w:val="00B05A9D"/>
    <w:rsid w:val="00B9508D"/>
    <w:rsid w:val="00BC0963"/>
    <w:rsid w:val="00C4278C"/>
    <w:rsid w:val="00C70656"/>
    <w:rsid w:val="00D32CFC"/>
    <w:rsid w:val="00D66614"/>
    <w:rsid w:val="00D7437D"/>
    <w:rsid w:val="00D8135F"/>
    <w:rsid w:val="00DA2AC6"/>
    <w:rsid w:val="00DF22DA"/>
    <w:rsid w:val="00E17E8C"/>
    <w:rsid w:val="00E7364B"/>
    <w:rsid w:val="00E9413E"/>
    <w:rsid w:val="00EB4A8E"/>
    <w:rsid w:val="00EC1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651AE5"/>
  <w15:docId w15:val="{6121D58B-7236-4E74-BED1-4B6350CF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2902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qFormat/>
    <w:rsid w:val="00402902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4E7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Naty</dc:creator>
  <cp:lastModifiedBy>YAMITH FERNANDO GARCIA MONSALVE</cp:lastModifiedBy>
  <cp:revision>5</cp:revision>
  <cp:lastPrinted>2021-09-21T19:40:00Z</cp:lastPrinted>
  <dcterms:created xsi:type="dcterms:W3CDTF">2021-08-23T13:02:00Z</dcterms:created>
  <dcterms:modified xsi:type="dcterms:W3CDTF">2021-09-21T19:41:00Z</dcterms:modified>
</cp:coreProperties>
</file>