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1276"/>
        <w:gridCol w:w="233"/>
        <w:gridCol w:w="1326"/>
        <w:gridCol w:w="1276"/>
        <w:gridCol w:w="2136"/>
      </w:tblGrid>
      <w:tr w:rsidR="00402902" w:rsidRPr="000A458E" w14:paraId="467FD49D" w14:textId="77777777" w:rsidTr="00DF22DA">
        <w:trPr>
          <w:trHeight w:val="104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04AB6" w14:textId="77777777" w:rsidR="00A85ED4" w:rsidRPr="00A85ED4" w:rsidRDefault="00402902" w:rsidP="00A85ED4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 w:eastAsia="es-CO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Supervisor: </w:t>
            </w:r>
            <w:r w:rsidR="00A85ED4" w:rsidRPr="00A85ED4">
              <w:rPr>
                <w:rFonts w:ascii="Arial" w:hAnsi="Arial" w:cs="Arial"/>
                <w:color w:val="000000"/>
                <w:sz w:val="20"/>
                <w:szCs w:val="20"/>
                <w:lang w:val="es-ES_tradnl" w:eastAsia="es-CO"/>
              </w:rPr>
              <w:t>Yamith Fernando García Monsalve</w:t>
            </w:r>
          </w:p>
          <w:p w14:paraId="267F25D9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6DBC7E0" w14:textId="77777777" w:rsidR="00402902" w:rsidRPr="000A458E" w:rsidRDefault="00402902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FD89B" w14:textId="77777777" w:rsidR="00402902" w:rsidRPr="002548F9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Fecha de la Evaluación:</w:t>
            </w:r>
            <w:r w:rsidR="000A458E" w:rsidRPr="000A45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77D9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AF2F8B">
              <w:rPr>
                <w:rFonts w:ascii="Arial" w:hAnsi="Arial" w:cs="Arial"/>
                <w:b/>
                <w:sz w:val="20"/>
                <w:szCs w:val="20"/>
              </w:rPr>
              <w:t>/12</w:t>
            </w:r>
            <w:r w:rsidR="002548F9" w:rsidRPr="002548F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  <w:p w14:paraId="71759270" w14:textId="77777777" w:rsidR="00402902" w:rsidRPr="000A458E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:rsidRPr="000A458E" w14:paraId="3F12DFA6" w14:textId="77777777" w:rsidTr="00E37778">
        <w:trPr>
          <w:trHeight w:val="801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C63AD" w14:textId="77777777" w:rsidR="00402902" w:rsidRPr="002548F9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Cargo:</w:t>
            </w:r>
            <w:r w:rsidR="000A458E" w:rsidRPr="000A45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548F9">
              <w:rPr>
                <w:rFonts w:ascii="Arial" w:hAnsi="Arial" w:cs="Arial"/>
                <w:sz w:val="20"/>
                <w:szCs w:val="20"/>
              </w:rPr>
              <w:t xml:space="preserve">Profesional </w:t>
            </w:r>
            <w:r w:rsidR="00F377D9">
              <w:rPr>
                <w:rFonts w:ascii="Arial" w:hAnsi="Arial" w:cs="Arial"/>
                <w:sz w:val="20"/>
                <w:szCs w:val="20"/>
              </w:rPr>
              <w:t>Universitario</w:t>
            </w:r>
          </w:p>
          <w:p w14:paraId="4358B91E" w14:textId="77777777" w:rsidR="00402902" w:rsidRPr="000A458E" w:rsidRDefault="00402902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8280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Fecha iniciación del contrato:</w:t>
            </w:r>
            <w:r w:rsidR="000A458E" w:rsidRPr="000A45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F2F8B">
              <w:rPr>
                <w:rFonts w:ascii="Arial" w:hAnsi="Arial" w:cs="Arial"/>
                <w:b/>
                <w:sz w:val="20"/>
                <w:szCs w:val="20"/>
              </w:rPr>
              <w:t>23/09</w:t>
            </w:r>
            <w:r w:rsidR="002548F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  <w:p w14:paraId="6A1530BB" w14:textId="77777777" w:rsidR="00402902" w:rsidRPr="000A458E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FB53AB" w14:textId="77777777" w:rsidR="00402902" w:rsidRPr="000A458E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Fecha terminación del contrato: </w:t>
            </w:r>
            <w:r w:rsidR="00AF2F8B">
              <w:rPr>
                <w:rFonts w:ascii="Arial" w:hAnsi="Arial" w:cs="Arial"/>
                <w:b/>
                <w:sz w:val="20"/>
                <w:szCs w:val="20"/>
              </w:rPr>
              <w:t>22/12</w:t>
            </w:r>
            <w:r w:rsidR="002548F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  <w:p w14:paraId="49C5A9E0" w14:textId="77777777" w:rsidR="00402902" w:rsidRPr="000A458E" w:rsidRDefault="00402902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5043BA9D" w14:textId="77777777" w:rsidTr="00DF22DA">
        <w:trPr>
          <w:trHeight w:val="310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AC503" w14:textId="77777777" w:rsidR="00402902" w:rsidRPr="000A458E" w:rsidRDefault="000A458E" w:rsidP="004324AB">
            <w:pPr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Empresa y/o Contratista:  </w:t>
            </w:r>
            <w:r w:rsidR="00ED392B">
              <w:rPr>
                <w:rFonts w:ascii="Arial" w:hAnsi="Arial" w:cs="Arial"/>
                <w:b/>
                <w:sz w:val="20"/>
                <w:szCs w:val="20"/>
              </w:rPr>
              <w:t>Jennifer Astrid Henao Murillo</w:t>
            </w:r>
          </w:p>
          <w:p w14:paraId="6804D888" w14:textId="77777777" w:rsidR="00402902" w:rsidRPr="000A458E" w:rsidRDefault="00402902" w:rsidP="00ED392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458E">
              <w:rPr>
                <w:rFonts w:ascii="Arial" w:hAnsi="Arial" w:cs="Arial"/>
                <w:b/>
                <w:sz w:val="20"/>
                <w:szCs w:val="20"/>
              </w:rPr>
              <w:t>Nit</w:t>
            </w:r>
            <w:proofErr w:type="spellEnd"/>
            <w:r w:rsidR="000A458E" w:rsidRPr="000A458E">
              <w:rPr>
                <w:rFonts w:ascii="Arial" w:hAnsi="Arial" w:cs="Arial"/>
                <w:b/>
                <w:sz w:val="20"/>
                <w:szCs w:val="20"/>
              </w:rPr>
              <w:t>-CC</w:t>
            </w:r>
            <w:r w:rsidRPr="000A458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548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392B">
              <w:rPr>
                <w:rFonts w:ascii="Arial" w:hAnsi="Arial" w:cs="Arial"/>
                <w:b/>
                <w:sz w:val="20"/>
                <w:szCs w:val="20"/>
              </w:rPr>
              <w:t>1.088.249.229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3CE72" w14:textId="77777777" w:rsidR="00402902" w:rsidRPr="000A458E" w:rsidRDefault="00402902" w:rsidP="00ED392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Contrato No. : </w:t>
            </w:r>
            <w:r w:rsidR="00AF2F8B">
              <w:rPr>
                <w:rFonts w:ascii="Arial" w:hAnsi="Arial" w:cs="Arial"/>
                <w:b/>
                <w:sz w:val="20"/>
                <w:szCs w:val="20"/>
              </w:rPr>
              <w:t>4795</w:t>
            </w:r>
            <w:r w:rsidR="007D24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F2F8B">
              <w:rPr>
                <w:rFonts w:ascii="Arial" w:hAnsi="Arial" w:cs="Arial"/>
                <w:b/>
                <w:sz w:val="20"/>
                <w:szCs w:val="20"/>
              </w:rPr>
              <w:t>del 22</w:t>
            </w:r>
            <w:r w:rsidR="009161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F2F8B">
              <w:rPr>
                <w:rFonts w:ascii="Arial" w:hAnsi="Arial" w:cs="Arial"/>
                <w:b/>
                <w:sz w:val="20"/>
                <w:szCs w:val="20"/>
              </w:rPr>
              <w:t>de septiembre</w:t>
            </w:r>
            <w:r w:rsidR="002548F9">
              <w:rPr>
                <w:rFonts w:ascii="Arial" w:hAnsi="Arial" w:cs="Arial"/>
                <w:b/>
                <w:sz w:val="20"/>
                <w:szCs w:val="20"/>
              </w:rPr>
              <w:t xml:space="preserve"> de 2021</w:t>
            </w:r>
          </w:p>
        </w:tc>
      </w:tr>
      <w:tr w:rsidR="00402902" w:rsidRPr="000A458E" w14:paraId="291BAD70" w14:textId="77777777" w:rsidTr="00DF22DA">
        <w:trPr>
          <w:trHeight w:val="310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5AF2A6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Representante legal: </w:t>
            </w:r>
            <w:r w:rsidR="002548F9" w:rsidRPr="002548F9">
              <w:rPr>
                <w:rFonts w:ascii="Arial" w:hAnsi="Arial" w:cs="Arial"/>
                <w:b/>
                <w:sz w:val="20"/>
                <w:szCs w:val="20"/>
              </w:rPr>
              <w:t>Carlos Alberto Maya López</w:t>
            </w:r>
          </w:p>
        </w:tc>
      </w:tr>
      <w:tr w:rsidR="00402902" w:rsidRPr="000A458E" w14:paraId="6EE17DB1" w14:textId="77777777" w:rsidTr="00DF22DA">
        <w:trPr>
          <w:trHeight w:val="1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6114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Tipo de Proceso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095F" w14:textId="77777777" w:rsidR="00402902" w:rsidRPr="000A458E" w:rsidRDefault="000A458E" w:rsidP="000A458E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58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X  </w:t>
            </w:r>
            <w:r w:rsidRPr="000A458E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402902" w:rsidRPr="000A458E">
              <w:rPr>
                <w:rFonts w:ascii="Arial" w:hAnsi="Arial" w:cs="Arial"/>
                <w:sz w:val="20"/>
                <w:szCs w:val="20"/>
              </w:rPr>
              <w:t>Contratación  Directa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3177" w14:textId="77777777" w:rsidR="00402902" w:rsidRPr="000A458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10% Menor Cuantía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85AA" w14:textId="77777777" w:rsidR="00402902" w:rsidRPr="000A458E" w:rsidRDefault="00402902" w:rsidP="00402902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Selección Abreviada Menor cuantía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7FA8" w14:textId="77777777" w:rsidR="00402902" w:rsidRPr="000A458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3304" w14:textId="77777777" w:rsidR="00402902" w:rsidRPr="000A458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Licitación Publica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D1E9" w14:textId="77777777" w:rsidR="00402902" w:rsidRPr="000A458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Concurso de Méritos</w:t>
            </w:r>
          </w:p>
          <w:p w14:paraId="73C8869F" w14:textId="77777777" w:rsidR="00402902" w:rsidRPr="000A458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Otros Cuál:</w:t>
            </w:r>
          </w:p>
        </w:tc>
      </w:tr>
      <w:tr w:rsidR="00402902" w:rsidRPr="000A458E" w14:paraId="01449586" w14:textId="77777777" w:rsidTr="00DF22DA">
        <w:trPr>
          <w:trHeight w:val="95"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FD9EC" w14:textId="77777777" w:rsidR="00402902" w:rsidRPr="002548F9" w:rsidRDefault="00402902" w:rsidP="002548F9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Objeto del contrato: </w:t>
            </w:r>
            <w:r w:rsidR="00067912" w:rsidRPr="00E022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Prestar servicios profesionales mediante la ejecución de actividades de asistencia técnica pertinentes al cáncer de próstata, estómago y colo-rectal, en las EAPB e IPS públicas y privadas, así como el ámbito comunitario en el marco del proyecto fortalecimiento del control de enfermedades crónicas no transmisibles y degenerativas, cáncer de interés epidemiológico en el municipio de Pereira</w:t>
            </w:r>
          </w:p>
          <w:p w14:paraId="1E781EDC" w14:textId="77777777" w:rsidR="00402902" w:rsidRPr="000A458E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28E09D" w14:textId="77777777" w:rsidR="00402902" w:rsidRPr="000A458E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402902" w:rsidRPr="000A458E" w14:paraId="42930935" w14:textId="77777777" w:rsidTr="00DF22DA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DC3F3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:rsidRPr="000A458E" w14:paraId="3CED7300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51E7B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F2190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752BA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NUNCA </w:t>
            </w:r>
          </w:p>
        </w:tc>
      </w:tr>
      <w:tr w:rsidR="00402902" w:rsidRPr="000A458E" w14:paraId="3C29585A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1A123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FA943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Cumple con falencias los requisitos que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D3864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No cumple con los requisitos que implica el factor a evaluar  </w:t>
            </w:r>
          </w:p>
        </w:tc>
      </w:tr>
      <w:tr w:rsidR="00402902" w:rsidRPr="000A458E" w14:paraId="47352BD2" w14:textId="77777777" w:rsidTr="00DF22DA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F50A3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Esta calificación debe estar enmarcada en los requisitos que se establecen en la minuta del contrato y en la propuesta del contratista, aceptada por el Municipio de Pereira. </w:t>
            </w:r>
          </w:p>
        </w:tc>
      </w:tr>
    </w:tbl>
    <w:p w14:paraId="5DDEF061" w14:textId="77777777" w:rsidR="00402902" w:rsidRPr="000A458E" w:rsidRDefault="00402902" w:rsidP="00402902">
      <w:pPr>
        <w:rPr>
          <w:rFonts w:ascii="Arial" w:hAnsi="Arial" w:cs="Arial"/>
          <w:sz w:val="20"/>
          <w:szCs w:val="20"/>
        </w:rPr>
      </w:pPr>
    </w:p>
    <w:p w14:paraId="4CB891F4" w14:textId="77777777" w:rsidR="00DF22DA" w:rsidRPr="000A458E" w:rsidRDefault="00DF22DA" w:rsidP="00402902">
      <w:pPr>
        <w:rPr>
          <w:rFonts w:ascii="Arial" w:hAnsi="Arial" w:cs="Arial"/>
          <w:sz w:val="20"/>
          <w:szCs w:val="20"/>
        </w:rPr>
      </w:pPr>
    </w:p>
    <w:p w14:paraId="5FC419E0" w14:textId="77777777" w:rsidR="00402902" w:rsidRPr="000A458E" w:rsidRDefault="00402902" w:rsidP="00402902">
      <w:pPr>
        <w:rPr>
          <w:rFonts w:ascii="Arial" w:hAnsi="Arial" w:cs="Arial"/>
          <w:sz w:val="20"/>
          <w:szCs w:val="20"/>
        </w:rPr>
      </w:pPr>
      <w:r w:rsidRPr="000A458E">
        <w:rPr>
          <w:rFonts w:ascii="Arial" w:hAnsi="Arial" w:cs="Arial"/>
          <w:sz w:val="20"/>
          <w:szCs w:val="20"/>
        </w:rPr>
        <w:t xml:space="preserve">Escriba el número o puntaje de acuerdo a la calificación por cada factor a evaluar 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177"/>
        <w:gridCol w:w="1609"/>
        <w:gridCol w:w="1397"/>
      </w:tblGrid>
      <w:tr w:rsidR="00402902" w:rsidRPr="000A458E" w14:paraId="6F44CF7D" w14:textId="77777777" w:rsidTr="00DF22DA">
        <w:trPr>
          <w:cantSplit/>
          <w:trHeight w:val="225"/>
          <w:tblHeader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14:paraId="01219739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End w:id="0"/>
            <w:r w:rsidRPr="000A458E">
              <w:rPr>
                <w:rFonts w:ascii="Arial" w:hAnsi="Arial" w:cs="Arial"/>
                <w:b/>
                <w:sz w:val="20"/>
                <w:szCs w:val="20"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00B307F4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:rsidRPr="000A458E" w14:paraId="79E1D381" w14:textId="77777777" w:rsidTr="000A458E">
        <w:trPr>
          <w:cantSplit/>
          <w:trHeight w:val="388"/>
          <w:tblHeader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14:paraId="3DD8EE6C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463F8811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SIEMPRE</w:t>
            </w:r>
          </w:p>
          <w:p w14:paraId="0E53BE0F" w14:textId="77777777" w:rsidR="00402902" w:rsidRPr="000A458E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3DAEFCAC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CASI SIEMPRE</w:t>
            </w:r>
          </w:p>
          <w:p w14:paraId="7D20274D" w14:textId="77777777" w:rsidR="00402902" w:rsidRPr="000A458E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590A67D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NUNCA </w:t>
            </w:r>
          </w:p>
          <w:p w14:paraId="294FEA72" w14:textId="77777777" w:rsidR="00402902" w:rsidRPr="000A458E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DF22DA" w:rsidRPr="000A458E" w14:paraId="18A4BF65" w14:textId="77777777" w:rsidTr="00DF22DA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677BEFA0" w14:textId="77777777" w:rsidR="00DF22DA" w:rsidRPr="000A458E" w:rsidRDefault="00DF22DA" w:rsidP="00DF22DA">
            <w:pPr>
              <w:pStyle w:val="Ttulo1"/>
              <w:snapToGrid w:val="0"/>
              <w:rPr>
                <w:szCs w:val="20"/>
              </w:rPr>
            </w:pPr>
            <w:r w:rsidRPr="000A458E">
              <w:rPr>
                <w:szCs w:val="20"/>
              </w:rPr>
              <w:t>CUMPLIMIENTO DEL OBJETIVO DEL CONTRATO</w:t>
            </w:r>
          </w:p>
        </w:tc>
      </w:tr>
      <w:tr w:rsidR="00402902" w:rsidRPr="000A458E" w14:paraId="00F59779" w14:textId="77777777" w:rsidTr="000A458E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034F393F" w14:textId="77777777"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177" w:type="dxa"/>
            <w:shd w:val="clear" w:color="auto" w:fill="auto"/>
          </w:tcPr>
          <w:p w14:paraId="1153D82B" w14:textId="77777777" w:rsidR="00402902" w:rsidRPr="000A458E" w:rsidRDefault="00374A39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14:paraId="58989887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712058A5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6A4C2334" w14:textId="77777777" w:rsidTr="000A458E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68C0B53A" w14:textId="77777777"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¿El contratista fue idóneo para cumplir con el objeto del contrato?  </w:t>
            </w:r>
          </w:p>
        </w:tc>
        <w:tc>
          <w:tcPr>
            <w:tcW w:w="1177" w:type="dxa"/>
            <w:shd w:val="clear" w:color="auto" w:fill="auto"/>
          </w:tcPr>
          <w:p w14:paraId="43F55BB8" w14:textId="77777777" w:rsidR="00402902" w:rsidRPr="000A458E" w:rsidRDefault="00374A39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14:paraId="36CC8B7E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60103EF5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2F4CDA8A" w14:textId="77777777" w:rsidTr="000A458E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05EF78CE" w14:textId="77777777"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¿Presenta de manera adecuada los resultados pactados?</w:t>
            </w:r>
          </w:p>
        </w:tc>
        <w:tc>
          <w:tcPr>
            <w:tcW w:w="1177" w:type="dxa"/>
            <w:shd w:val="clear" w:color="auto" w:fill="auto"/>
          </w:tcPr>
          <w:p w14:paraId="4EFA346D" w14:textId="77777777" w:rsidR="00402902" w:rsidRPr="000A458E" w:rsidRDefault="00374A39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14:paraId="6FBA1F46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24EACED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6BE00F71" w14:textId="77777777" w:rsidTr="000A458E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14:paraId="32689CD3" w14:textId="77777777"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¿Cumple con los alcances determinados en el contrato o en la propuesta?</w:t>
            </w:r>
          </w:p>
        </w:tc>
        <w:tc>
          <w:tcPr>
            <w:tcW w:w="1177" w:type="dxa"/>
            <w:shd w:val="clear" w:color="auto" w:fill="auto"/>
          </w:tcPr>
          <w:p w14:paraId="7255296F" w14:textId="77777777" w:rsidR="00402902" w:rsidRPr="000A458E" w:rsidRDefault="00374A39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14:paraId="48237EE9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14C88697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2DA" w:rsidRPr="000A458E" w14:paraId="32FC858E" w14:textId="77777777" w:rsidTr="00DF22DA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0DBD51EC" w14:textId="77777777" w:rsidR="00DF22DA" w:rsidRPr="000A458E" w:rsidRDefault="00DF22DA" w:rsidP="00DF22DA">
            <w:pPr>
              <w:pStyle w:val="Ttulo1"/>
              <w:snapToGrid w:val="0"/>
              <w:rPr>
                <w:szCs w:val="20"/>
              </w:rPr>
            </w:pPr>
            <w:r w:rsidRPr="000A458E">
              <w:rPr>
                <w:szCs w:val="20"/>
              </w:rPr>
              <w:lastRenderedPageBreak/>
              <w:t>OPORTUNIDAD EN EL TRABAJO ENTREGADO O SERVICIO PRESTADO</w:t>
            </w:r>
          </w:p>
        </w:tc>
      </w:tr>
      <w:tr w:rsidR="00402902" w:rsidRPr="000A458E" w14:paraId="33A611D4" w14:textId="77777777" w:rsidTr="000A458E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14:paraId="1C9C629E" w14:textId="77777777"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¿Cumple con la entrega de resultados en el tiempo pactado?</w:t>
            </w:r>
          </w:p>
        </w:tc>
        <w:tc>
          <w:tcPr>
            <w:tcW w:w="1177" w:type="dxa"/>
            <w:shd w:val="clear" w:color="auto" w:fill="auto"/>
          </w:tcPr>
          <w:p w14:paraId="36800C8F" w14:textId="77777777" w:rsidR="00402902" w:rsidRPr="000A458E" w:rsidRDefault="00374A39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14:paraId="696E9686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29184F2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7DBB4374" w14:textId="77777777" w:rsidTr="000A458E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0506CAA9" w14:textId="77777777"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¿Cumple con el cronograma de actividades?</w:t>
            </w:r>
          </w:p>
        </w:tc>
        <w:tc>
          <w:tcPr>
            <w:tcW w:w="1177" w:type="dxa"/>
            <w:shd w:val="clear" w:color="auto" w:fill="auto"/>
          </w:tcPr>
          <w:p w14:paraId="7099644C" w14:textId="77777777" w:rsidR="00402902" w:rsidRPr="000A458E" w:rsidRDefault="00374A39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14:paraId="47A9AC93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34E4BB5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329063D8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14:paraId="1417BE24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INTERACCIÓN CON LA ENTIDAD</w:t>
            </w:r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14:paraId="6DE62E70" w14:textId="77777777" w:rsidR="00402902" w:rsidRPr="000A458E" w:rsidRDefault="00402902" w:rsidP="004324AB">
            <w:pPr>
              <w:pStyle w:val="Ttulo1"/>
              <w:snapToGrid w:val="0"/>
              <w:jc w:val="center"/>
              <w:rPr>
                <w:szCs w:val="20"/>
              </w:rPr>
            </w:pPr>
          </w:p>
        </w:tc>
      </w:tr>
      <w:tr w:rsidR="00402902" w:rsidRPr="000A458E" w14:paraId="62563398" w14:textId="77777777" w:rsidTr="000A458E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68531156" w14:textId="77777777"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177" w:type="dxa"/>
            <w:shd w:val="clear" w:color="auto" w:fill="auto"/>
          </w:tcPr>
          <w:p w14:paraId="55CCEF1A" w14:textId="77777777" w:rsidR="00402902" w:rsidRPr="000A458E" w:rsidRDefault="00374A39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14:paraId="31FD90A3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67A28F09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1608D817" w14:textId="77777777" w:rsidTr="000A458E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20063A91" w14:textId="77777777"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¿El contratista tiene iniciativa, disposición, interés, colaboración para cumplir con el objeto del contrato?*</w:t>
            </w:r>
          </w:p>
        </w:tc>
        <w:tc>
          <w:tcPr>
            <w:tcW w:w="1177" w:type="dxa"/>
            <w:shd w:val="clear" w:color="auto" w:fill="auto"/>
          </w:tcPr>
          <w:p w14:paraId="2A01992E" w14:textId="77777777" w:rsidR="00402902" w:rsidRPr="000A458E" w:rsidRDefault="00374A39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14:paraId="1A5E3EA6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C961DFA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3B6DEFA5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14:paraId="6C569CC8" w14:textId="77777777" w:rsidR="00402902" w:rsidRPr="000A458E" w:rsidRDefault="00402902" w:rsidP="004324AB">
            <w:pPr>
              <w:pStyle w:val="Ttulo2"/>
              <w:snapToGrid w:val="0"/>
              <w:rPr>
                <w:szCs w:val="20"/>
              </w:rPr>
            </w:pPr>
            <w:r w:rsidRPr="000A458E">
              <w:rPr>
                <w:szCs w:val="20"/>
              </w:rP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51C987DC" w14:textId="77777777" w:rsidR="00402902" w:rsidRPr="000A458E" w:rsidRDefault="00374A39" w:rsidP="004324AB">
            <w:pPr>
              <w:pStyle w:val="Ttulo2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</w:tr>
    </w:tbl>
    <w:p w14:paraId="038F55ED" w14:textId="77777777" w:rsidR="00402902" w:rsidRPr="000A458E" w:rsidRDefault="00402902" w:rsidP="00402902">
      <w:pPr>
        <w:rPr>
          <w:rFonts w:ascii="Arial" w:hAnsi="Arial" w:cs="Arial"/>
          <w:sz w:val="20"/>
          <w:szCs w:val="20"/>
        </w:rPr>
      </w:pPr>
    </w:p>
    <w:p w14:paraId="2CE0156E" w14:textId="77777777" w:rsidR="00402902" w:rsidRPr="000A458E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  <w:r w:rsidRPr="000A458E">
        <w:rPr>
          <w:rFonts w:ascii="Arial" w:hAnsi="Arial" w:cs="Arial"/>
          <w:b/>
          <w:sz w:val="20"/>
          <w:szCs w:val="20"/>
        </w:rPr>
        <w:t xml:space="preserve">CLASIFICACIÓN DEL PROVEEDOR DE SERVICIOS  </w:t>
      </w:r>
    </w:p>
    <w:p w14:paraId="2BA2D682" w14:textId="77777777" w:rsidR="00402902" w:rsidRPr="000A458E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</w:p>
    <w:p w14:paraId="210BFFE3" w14:textId="77777777" w:rsidR="00402902" w:rsidRPr="000A458E" w:rsidRDefault="00402902" w:rsidP="00402902">
      <w:pPr>
        <w:rPr>
          <w:rFonts w:ascii="Arial" w:hAnsi="Arial" w:cs="Arial"/>
          <w:sz w:val="20"/>
          <w:szCs w:val="20"/>
        </w:rPr>
      </w:pPr>
      <w:r w:rsidRPr="000A458E">
        <w:rPr>
          <w:rFonts w:ascii="Arial" w:hAnsi="Arial" w:cs="Arial"/>
          <w:sz w:val="20"/>
          <w:szCs w:val="20"/>
        </w:rPr>
        <w:t>Marque con una X la clasificación asignada según la puntuación.</w:t>
      </w: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7"/>
        <w:gridCol w:w="1936"/>
      </w:tblGrid>
      <w:tr w:rsidR="00402902" w:rsidRPr="000A458E" w14:paraId="2101AF07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465F4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EXCELENTE : </w:t>
            </w:r>
            <w:r w:rsidRPr="000A458E">
              <w:rPr>
                <w:rFonts w:ascii="Arial" w:hAnsi="Arial" w:cs="Arial"/>
                <w:sz w:val="20"/>
                <w:szCs w:val="20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82E35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7BA3107C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4581D" w14:textId="77777777" w:rsidR="00402902" w:rsidRPr="000A458E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BUENO: </w:t>
            </w:r>
            <w:r w:rsidRPr="000A458E">
              <w:rPr>
                <w:rFonts w:ascii="Arial" w:hAnsi="Arial" w:cs="Arial"/>
                <w:sz w:val="20"/>
                <w:szCs w:val="20"/>
              </w:rPr>
              <w:t>Cuando el puntaje es entre 19 y 23</w:t>
            </w:r>
          </w:p>
          <w:p w14:paraId="33D52FB2" w14:textId="77777777" w:rsidR="00402902" w:rsidRPr="000A458E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38D5E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26721E1C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C4DDF" w14:textId="77777777" w:rsidR="00402902" w:rsidRPr="000A458E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ACEPTABLE: </w:t>
            </w:r>
            <w:r w:rsidRPr="000A458E">
              <w:rPr>
                <w:rFonts w:ascii="Arial" w:hAnsi="Arial" w:cs="Arial"/>
                <w:sz w:val="20"/>
                <w:szCs w:val="20"/>
              </w:rPr>
              <w:t>Cuando el puntaje es entre 14 y 18</w:t>
            </w:r>
            <w:r w:rsidRPr="000A458E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4425A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42D91537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9E07B" w14:textId="77777777" w:rsidR="00402902" w:rsidRPr="000A458E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DEFICIENTE: </w:t>
            </w:r>
            <w:r w:rsidRPr="000A458E">
              <w:rPr>
                <w:rFonts w:ascii="Arial" w:hAnsi="Arial" w:cs="Arial"/>
                <w:sz w:val="20"/>
                <w:szCs w:val="20"/>
              </w:rPr>
              <w:t>Cuando el puntaje es entre 8 y 13</w:t>
            </w:r>
          </w:p>
          <w:p w14:paraId="47258D06" w14:textId="77777777" w:rsidR="00402902" w:rsidRPr="000A458E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Para esta clasificación se tomaran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FFDD2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0FB41A" w14:textId="77777777" w:rsidR="00402902" w:rsidRPr="000A458E" w:rsidRDefault="00F377D9" w:rsidP="00402902">
      <w:pPr>
        <w:rPr>
          <w:rFonts w:ascii="Arial" w:hAnsi="Arial" w:cs="Arial"/>
          <w:sz w:val="20"/>
          <w:szCs w:val="20"/>
        </w:rPr>
      </w:pPr>
      <w:bookmarkStart w:id="1" w:name="_GoBack"/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CBB23C3" wp14:editId="7257D391">
            <wp:simplePos x="0" y="0"/>
            <wp:positionH relativeFrom="column">
              <wp:posOffset>3158490</wp:posOffset>
            </wp:positionH>
            <wp:positionV relativeFrom="paragraph">
              <wp:posOffset>1936115</wp:posOffset>
            </wp:positionV>
            <wp:extent cx="1771650" cy="1137198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1220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137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3"/>
      </w:tblGrid>
      <w:tr w:rsidR="00402902" w:rsidRPr="000A458E" w14:paraId="1DF9A4A6" w14:textId="77777777" w:rsidTr="00DF22DA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D0A1B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OBSERVACIÓN: </w:t>
            </w:r>
            <w:r w:rsidRPr="000A458E">
              <w:rPr>
                <w:rFonts w:ascii="Arial" w:hAnsi="Arial" w:cs="Arial"/>
                <w:sz w:val="20"/>
                <w:szCs w:val="20"/>
              </w:rPr>
              <w:t>Describa brevemente los sucesos más relevantes que se presentaron con el contratista.</w:t>
            </w:r>
          </w:p>
        </w:tc>
      </w:tr>
      <w:tr w:rsidR="00402902" w:rsidRPr="000A458E" w14:paraId="3F376FA3" w14:textId="77777777" w:rsidTr="00374A39">
        <w:trPr>
          <w:trHeight w:val="559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E2B15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35A94537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A418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ASPECTOS POSITIVOS DEL CONTRATISTA</w:t>
            </w:r>
          </w:p>
          <w:p w14:paraId="621E0B6D" w14:textId="77777777" w:rsidR="000754D5" w:rsidRPr="000A458E" w:rsidRDefault="000754D5" w:rsidP="000754D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:rsidRPr="000A458E" w14:paraId="28207193" w14:textId="77777777" w:rsidTr="000A458E">
        <w:trPr>
          <w:trHeight w:val="630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1290C" w14:textId="77777777" w:rsidR="00402902" w:rsidRPr="00374A39" w:rsidRDefault="00374A39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74A39">
              <w:rPr>
                <w:rFonts w:ascii="Arial" w:hAnsi="Arial" w:cs="Arial"/>
                <w:sz w:val="20"/>
                <w:szCs w:val="20"/>
              </w:rPr>
              <w:t>Es organizada, puntual, presenta los soportes de sus alcances acorde a lo solicitado.</w:t>
            </w:r>
          </w:p>
        </w:tc>
      </w:tr>
      <w:tr w:rsidR="00402902" w:rsidRPr="000A458E" w14:paraId="6622084F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1E16D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ASPECTOS NEGATIVOS DEL CONTRATISTA</w:t>
            </w:r>
          </w:p>
        </w:tc>
      </w:tr>
      <w:tr w:rsidR="00402902" w:rsidRPr="000A458E" w14:paraId="67EAA002" w14:textId="77777777" w:rsidTr="00374A39">
        <w:trPr>
          <w:trHeight w:val="325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A653" w14:textId="77777777" w:rsidR="00402902" w:rsidRPr="000754D5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33C02942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94F1C" w14:textId="77777777" w:rsidR="00402902" w:rsidRPr="000A458E" w:rsidRDefault="000754D5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COMPROMISOS (</w:t>
            </w:r>
            <w:r w:rsidR="000A458E" w:rsidRPr="000A458E">
              <w:rPr>
                <w:rFonts w:ascii="Arial" w:hAnsi="Arial" w:cs="Arial"/>
                <w:b/>
                <w:sz w:val="20"/>
                <w:szCs w:val="20"/>
              </w:rPr>
              <w:t>Cuando es una evaluación de seguimiento y/</w:t>
            </w:r>
            <w:r w:rsidRPr="000A458E">
              <w:rPr>
                <w:rFonts w:ascii="Arial" w:hAnsi="Arial" w:cs="Arial"/>
                <w:b/>
                <w:sz w:val="20"/>
                <w:szCs w:val="20"/>
              </w:rPr>
              <w:t>o su</w:t>
            </w:r>
            <w:r w:rsidR="000A458E" w:rsidRPr="000A458E">
              <w:rPr>
                <w:rFonts w:ascii="Arial" w:hAnsi="Arial" w:cs="Arial"/>
                <w:b/>
                <w:sz w:val="20"/>
                <w:szCs w:val="20"/>
              </w:rPr>
              <w:t xml:space="preserve"> medición este en el rango aceptable</w:t>
            </w:r>
            <w:r w:rsidR="00402902" w:rsidRPr="000A458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32CAB9C" w14:textId="77777777" w:rsidR="00402902" w:rsidRPr="000A458E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DFB9B8C" w14:textId="77777777" w:rsidR="000754D5" w:rsidRDefault="000754D5" w:rsidP="000A458E">
      <w:pPr>
        <w:rPr>
          <w:rFonts w:ascii="Arial" w:hAnsi="Arial" w:cs="Arial"/>
          <w:b/>
          <w:sz w:val="20"/>
          <w:szCs w:val="20"/>
        </w:rPr>
      </w:pPr>
    </w:p>
    <w:p w14:paraId="688B2A24" w14:textId="77777777" w:rsidR="000754D5" w:rsidRDefault="000754D5" w:rsidP="000A458E">
      <w:pPr>
        <w:rPr>
          <w:rFonts w:ascii="Arial" w:hAnsi="Arial" w:cs="Arial"/>
          <w:b/>
          <w:sz w:val="20"/>
          <w:szCs w:val="20"/>
        </w:rPr>
      </w:pPr>
    </w:p>
    <w:p w14:paraId="3DDC90A7" w14:textId="77777777" w:rsidR="000754D5" w:rsidRDefault="00F377D9" w:rsidP="000A458E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hidden="0" allowOverlap="1" wp14:anchorId="636965D4" wp14:editId="5D7467D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952171" cy="449943"/>
            <wp:effectExtent l="0" t="0" r="0" b="7620"/>
            <wp:wrapNone/>
            <wp:docPr id="15" name="image6.png" descr="IMG_20200331_104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IMG_20200331_104447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171" cy="4499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62DE2" w14:textId="77777777" w:rsidR="000754D5" w:rsidRDefault="00F377D9" w:rsidP="000A458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6F3B216C" w14:textId="77777777" w:rsidR="00A85ED4" w:rsidRPr="00A85ED4" w:rsidRDefault="00ED392B" w:rsidP="00A85ED4">
      <w:pPr>
        <w:rPr>
          <w:rFonts w:ascii="Arial" w:hAnsi="Arial" w:cs="Arial"/>
          <w:b/>
          <w:color w:val="000000"/>
          <w:sz w:val="20"/>
          <w:szCs w:val="20"/>
          <w:u w:val="single"/>
          <w:lang w:val="es-ES_tradnl" w:eastAsia="es-CO"/>
        </w:rPr>
      </w:pPr>
      <w:r>
        <w:rPr>
          <w:rFonts w:ascii="Arial" w:hAnsi="Arial" w:cs="Arial"/>
          <w:b/>
          <w:sz w:val="20"/>
          <w:szCs w:val="20"/>
          <w:u w:val="single"/>
        </w:rPr>
        <w:t>JENNIFER ASTRID HENAO MURILLO</w:t>
      </w:r>
      <w:r w:rsidR="000A458E">
        <w:rPr>
          <w:rFonts w:ascii="Arial" w:hAnsi="Arial" w:cs="Arial"/>
          <w:b/>
          <w:color w:val="FF0000"/>
          <w:sz w:val="20"/>
          <w:szCs w:val="20"/>
        </w:rPr>
        <w:tab/>
      </w:r>
      <w:r w:rsidR="000A458E">
        <w:rPr>
          <w:rFonts w:ascii="Arial" w:hAnsi="Arial" w:cs="Arial"/>
          <w:b/>
          <w:color w:val="FF0000"/>
          <w:sz w:val="20"/>
          <w:szCs w:val="20"/>
        </w:rPr>
        <w:tab/>
      </w:r>
      <w:r w:rsidR="00A85ED4">
        <w:rPr>
          <w:rFonts w:ascii="Arial" w:hAnsi="Arial" w:cs="Arial"/>
          <w:b/>
          <w:color w:val="FF0000"/>
          <w:sz w:val="20"/>
          <w:szCs w:val="20"/>
        </w:rPr>
        <w:t xml:space="preserve">        </w:t>
      </w:r>
      <w:r w:rsidR="00A85ED4" w:rsidRPr="00A85ED4">
        <w:rPr>
          <w:rFonts w:ascii="Arial" w:hAnsi="Arial" w:cs="Arial"/>
          <w:b/>
          <w:color w:val="000000"/>
          <w:sz w:val="20"/>
          <w:szCs w:val="20"/>
          <w:u w:val="single"/>
          <w:lang w:val="es-ES_tradnl" w:eastAsia="es-CO"/>
        </w:rPr>
        <w:t>Yamith Fernando García Monsalve</w:t>
      </w:r>
    </w:p>
    <w:p w14:paraId="4A7E22C5" w14:textId="77777777" w:rsidR="00A85ED4" w:rsidRPr="00A85ED4" w:rsidRDefault="00A85ED4" w:rsidP="00A85ED4">
      <w:pPr>
        <w:rPr>
          <w:rFonts w:ascii="Arial" w:hAnsi="Arial" w:cs="Arial"/>
          <w:color w:val="000000"/>
          <w:sz w:val="20"/>
          <w:szCs w:val="20"/>
          <w:lang w:val="es-ES_tradnl" w:eastAsia="es-CO"/>
        </w:rPr>
      </w:pPr>
      <w:r w:rsidRPr="00A85ED4">
        <w:rPr>
          <w:rFonts w:ascii="Arial" w:hAnsi="Arial" w:cs="Arial"/>
          <w:color w:val="000000"/>
          <w:sz w:val="20"/>
          <w:szCs w:val="20"/>
          <w:lang w:val="es-ES_tradnl" w:eastAsia="es-CO"/>
        </w:rPr>
        <w:t>Contratista</w:t>
      </w:r>
      <w:r>
        <w:rPr>
          <w:rFonts w:ascii="Arial" w:hAnsi="Arial" w:cs="Arial"/>
          <w:color w:val="000000"/>
          <w:sz w:val="20"/>
          <w:szCs w:val="20"/>
          <w:lang w:val="es-ES_tradnl" w:eastAsia="es-CO"/>
        </w:rPr>
        <w:t xml:space="preserve">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Prof. </w:t>
      </w:r>
      <w:r w:rsidR="00F377D9">
        <w:rPr>
          <w:rFonts w:ascii="Arial" w:hAnsi="Arial" w:cs="Arial"/>
          <w:sz w:val="20"/>
          <w:szCs w:val="20"/>
        </w:rPr>
        <w:t>Universitario</w:t>
      </w:r>
      <w:r w:rsidRPr="00A85ED4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>Supervisor</w:t>
      </w:r>
    </w:p>
    <w:p w14:paraId="6408C731" w14:textId="77777777" w:rsidR="00ED392B" w:rsidRDefault="00ED392B" w:rsidP="00ED392B">
      <w:pPr>
        <w:rPr>
          <w:rFonts w:ascii="Arial" w:hAnsi="Arial" w:cs="Arial"/>
          <w:b/>
          <w:sz w:val="20"/>
          <w:szCs w:val="20"/>
        </w:rPr>
      </w:pPr>
    </w:p>
    <w:p w14:paraId="3FCE84A8" w14:textId="77777777" w:rsidR="000A458E" w:rsidRPr="000A458E" w:rsidRDefault="000A458E" w:rsidP="000A458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sectPr w:rsidR="000A458E" w:rsidRPr="000A458E" w:rsidSect="00DF22D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380" w:right="1701" w:bottom="212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E8E95" w14:textId="77777777" w:rsidR="005E4451" w:rsidRDefault="005E4451" w:rsidP="003D466A">
      <w:r>
        <w:separator/>
      </w:r>
    </w:p>
  </w:endnote>
  <w:endnote w:type="continuationSeparator" w:id="0">
    <w:p w14:paraId="0BC8F60F" w14:textId="77777777" w:rsidR="005E4451" w:rsidRDefault="005E4451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963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FE229C7" w14:textId="77777777" w:rsidR="0033481B" w:rsidRDefault="00B05A9D">
            <w:pPr>
              <w:pStyle w:val="Piedepgina"/>
              <w:jc w:val="right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83328" behindDoc="1" locked="0" layoutInCell="1" allowOverlap="1" wp14:anchorId="63B7D504" wp14:editId="1E73EA40">
                  <wp:simplePos x="0" y="0"/>
                  <wp:positionH relativeFrom="column">
                    <wp:posOffset>5368290</wp:posOffset>
                  </wp:positionH>
                  <wp:positionV relativeFrom="paragraph">
                    <wp:posOffset>-401320</wp:posOffset>
                  </wp:positionV>
                  <wp:extent cx="990600" cy="89535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269A79D" w14:textId="77777777" w:rsidR="003D466A" w:rsidRDefault="00B05A9D">
            <w:pPr>
              <w:pStyle w:val="Piedepgina"/>
              <w:jc w:val="right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82304" behindDoc="1" locked="0" layoutInCell="1" allowOverlap="1" wp14:anchorId="5FEE4D06" wp14:editId="540DCCB9">
                  <wp:simplePos x="0" y="0"/>
                  <wp:positionH relativeFrom="column">
                    <wp:posOffset>5026025</wp:posOffset>
                  </wp:positionH>
                  <wp:positionV relativeFrom="paragraph">
                    <wp:posOffset>9073515</wp:posOffset>
                  </wp:positionV>
                  <wp:extent cx="2365375" cy="88392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7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4A4FF04D" w14:textId="77777777"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05DA4" w14:textId="77777777" w:rsidR="005E4451" w:rsidRDefault="005E4451" w:rsidP="003D466A">
      <w:r>
        <w:separator/>
      </w:r>
    </w:p>
  </w:footnote>
  <w:footnote w:type="continuationSeparator" w:id="0">
    <w:p w14:paraId="1FF77036" w14:textId="77777777" w:rsidR="005E4451" w:rsidRDefault="005E4451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9E73C" w14:textId="77777777" w:rsidR="00B05A9D" w:rsidRDefault="005E4451">
    <w:pPr>
      <w:pStyle w:val="Encabezado"/>
    </w:pPr>
    <w:r>
      <w:rPr>
        <w:noProof/>
        <w:lang w:eastAsia="es-CO"/>
      </w:rPr>
      <w:pict w14:anchorId="3FB88F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1" o:spid="_x0000_s2051" type="#_x0000_t75" style="position:absolute;margin-left:0;margin-top:0;width:441.6pt;height:547.2pt;z-index:-251652096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A8A54" w14:textId="77777777" w:rsidR="003D466A" w:rsidRDefault="00B05A9D">
    <w:pPr>
      <w:pStyle w:val="Encabezado"/>
    </w:pPr>
    <w:r>
      <w:rPr>
        <w:rFonts w:ascii="Arial" w:hAnsi="Arial" w:cs="Arial"/>
        <w:noProof/>
        <w:lang w:eastAsia="es-CO"/>
      </w:rPr>
      <w:drawing>
        <wp:anchor distT="0" distB="0" distL="114300" distR="114300" simplePos="0" relativeHeight="251684352" behindDoc="1" locked="0" layoutInCell="1" allowOverlap="1" wp14:anchorId="2668B260" wp14:editId="198FDAA7">
          <wp:simplePos x="0" y="0"/>
          <wp:positionH relativeFrom="column">
            <wp:posOffset>71764</wp:posOffset>
          </wp:positionH>
          <wp:positionV relativeFrom="paragraph">
            <wp:posOffset>-174880</wp:posOffset>
          </wp:positionV>
          <wp:extent cx="1828800" cy="71437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4451">
      <w:rPr>
        <w:rFonts w:ascii="Arial" w:hAnsi="Arial" w:cs="Arial"/>
        <w:noProof/>
        <w:lang w:eastAsia="es-CO"/>
      </w:rPr>
      <w:pict w14:anchorId="3EC400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2" o:spid="_x0000_s2050" type="#_x0000_t75" style="position:absolute;margin-left:0;margin-top:0;width:441.6pt;height:547.2pt;z-index:-251651072;mso-position-horizontal:center;mso-position-horizontal-relative:margin;mso-position-vertical:center;mso-position-vertical-relative:margin" o:allowincell="f">
          <v:imagedata r:id="rId2" o:title="MARCA DE AGUA ALCALDIA"/>
          <w10:wrap anchorx="margin" anchory="margin"/>
        </v:shape>
      </w:pict>
    </w:r>
    <w:r w:rsidR="005F6B64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0066352A" wp14:editId="6C124487">
              <wp:simplePos x="0" y="0"/>
              <wp:positionH relativeFrom="column">
                <wp:posOffset>4110990</wp:posOffset>
              </wp:positionH>
              <wp:positionV relativeFrom="paragraph">
                <wp:posOffset>731520</wp:posOffset>
              </wp:positionV>
              <wp:extent cx="2028825" cy="257175"/>
              <wp:effectExtent l="0" t="0" r="9525" b="952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454C0B" w14:textId="77777777"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Fecha de Vigencia: Mayo</w:t>
                          </w:r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31de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323.7pt;margin-top:57.6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" fillcolor="white [3201]" stroked="f" strokeweight=".5pt">
              <v:path arrowok="t"/>
              <v:textbox>
                <w:txbxContent>
                  <w:p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Mayo</w:t>
                    </w:r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31</w:t>
                    </w:r>
                    <w:proofErr w:type="gramEnd"/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>de 2017</w:t>
                    </w:r>
                  </w:p>
                </w:txbxContent>
              </v:textbox>
            </v:shape>
          </w:pict>
        </mc:Fallback>
      </mc:AlternateContent>
    </w:r>
    <w:r w:rsidR="005F6B64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13DBD8B2" wp14:editId="7414EADE">
              <wp:simplePos x="0" y="0"/>
              <wp:positionH relativeFrom="column">
                <wp:posOffset>-241935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56A0D4" w14:textId="77777777" w:rsidR="003D466A" w:rsidRPr="003D466A" w:rsidRDefault="00402902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Version</w:t>
                          </w:r>
                          <w:r w:rsidR="003D466A"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" fillcolor="white [3201]" stroked="f" strokeweight=".5pt">
              <v:path arrowok="t"/>
              <v:textbox>
                <w:txbxContent>
                  <w:p w:rsidR="003D466A" w:rsidRPr="003D466A" w:rsidRDefault="00402902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Version</w:t>
                    </w:r>
                    <w:r w:rsidR="003D466A"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 w:rsid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 w:rsidR="005F6B64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61834E6B" wp14:editId="05643DCF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66675" b="8572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08711EA1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n2/Qg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5F6B64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1A3E6FE" wp14:editId="37E19257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9525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68925C" w14:textId="77777777" w:rsidR="003D466A" w:rsidRPr="00DF22DA" w:rsidRDefault="00402902" w:rsidP="00DF22D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440AE4">
                            <w:rPr>
                              <w:rFonts w:ascii="Arial" w:hAnsi="Arial" w:cs="Arial"/>
                              <w:b/>
                            </w:rPr>
                            <w:t>EVALUACIÓN DE PROVEEDORES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3 Cuadro de texto" o:spid="_x0000_s1028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" fillcolor="white [3201]" stroked="f" strokeweight=".5pt">
              <v:path arrowok="t"/>
              <v:textbox>
                <w:txbxContent>
                  <w:p w:rsidR="003D466A" w:rsidRPr="00DF22DA" w:rsidRDefault="00402902" w:rsidP="00DF22DA">
                    <w:pPr>
                      <w:jc w:val="right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440AE4">
                      <w:rPr>
                        <w:rFonts w:ascii="Arial" w:hAnsi="Arial" w:cs="Arial"/>
                        <w:b/>
                      </w:rPr>
                      <w:t>EVALUACIÓN DE PROVEEDORES DE SERVICIOS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A07FB" w14:textId="77777777" w:rsidR="00B05A9D" w:rsidRDefault="005E4451">
    <w:pPr>
      <w:pStyle w:val="Encabezado"/>
    </w:pPr>
    <w:r>
      <w:rPr>
        <w:noProof/>
        <w:lang w:eastAsia="es-CO"/>
      </w:rPr>
      <w:pict w14:anchorId="3073C4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0" o:spid="_x0000_s2049" type="#_x0000_t75" style="position:absolute;margin-left:0;margin-top:0;width:441.6pt;height:547.2pt;z-index:-251653120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6A"/>
    <w:rsid w:val="000151A0"/>
    <w:rsid w:val="00067912"/>
    <w:rsid w:val="00071311"/>
    <w:rsid w:val="000754D5"/>
    <w:rsid w:val="000771B3"/>
    <w:rsid w:val="00083CE4"/>
    <w:rsid w:val="000A458E"/>
    <w:rsid w:val="001E683C"/>
    <w:rsid w:val="00200409"/>
    <w:rsid w:val="002548F9"/>
    <w:rsid w:val="00277682"/>
    <w:rsid w:val="00283D38"/>
    <w:rsid w:val="0029733C"/>
    <w:rsid w:val="002C5632"/>
    <w:rsid w:val="0033481B"/>
    <w:rsid w:val="0035791B"/>
    <w:rsid w:val="00374A39"/>
    <w:rsid w:val="003C0A99"/>
    <w:rsid w:val="003D466A"/>
    <w:rsid w:val="00402902"/>
    <w:rsid w:val="00440AE4"/>
    <w:rsid w:val="004F1B88"/>
    <w:rsid w:val="0059578F"/>
    <w:rsid w:val="005D7E2A"/>
    <w:rsid w:val="005E4451"/>
    <w:rsid w:val="005F6B64"/>
    <w:rsid w:val="00666658"/>
    <w:rsid w:val="006F51AF"/>
    <w:rsid w:val="00706B92"/>
    <w:rsid w:val="007B0533"/>
    <w:rsid w:val="007D24BB"/>
    <w:rsid w:val="007E6DBF"/>
    <w:rsid w:val="0083043E"/>
    <w:rsid w:val="009161F6"/>
    <w:rsid w:val="009206CA"/>
    <w:rsid w:val="00936EEC"/>
    <w:rsid w:val="009533EF"/>
    <w:rsid w:val="00A213DE"/>
    <w:rsid w:val="00A67CCB"/>
    <w:rsid w:val="00A85ED4"/>
    <w:rsid w:val="00AC0ACC"/>
    <w:rsid w:val="00AF2F8B"/>
    <w:rsid w:val="00B05A9D"/>
    <w:rsid w:val="00B9508D"/>
    <w:rsid w:val="00C30592"/>
    <w:rsid w:val="00C4278C"/>
    <w:rsid w:val="00CC18B3"/>
    <w:rsid w:val="00CF7FB5"/>
    <w:rsid w:val="00D32CFC"/>
    <w:rsid w:val="00D66614"/>
    <w:rsid w:val="00D8135F"/>
    <w:rsid w:val="00DF22DA"/>
    <w:rsid w:val="00E17E8C"/>
    <w:rsid w:val="00E37778"/>
    <w:rsid w:val="00E62987"/>
    <w:rsid w:val="00E9413E"/>
    <w:rsid w:val="00EB4A8E"/>
    <w:rsid w:val="00ED392B"/>
    <w:rsid w:val="00F048FD"/>
    <w:rsid w:val="00F3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09C5D81"/>
  <w15:docId w15:val="{81B366DF-9E4D-4927-9619-7F86AF24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2902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qFormat/>
    <w:rsid w:val="00402902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YAMITH FERNANDO GARCIA MONSALVE</cp:lastModifiedBy>
  <cp:revision>3</cp:revision>
  <cp:lastPrinted>2021-12-10T16:41:00Z</cp:lastPrinted>
  <dcterms:created xsi:type="dcterms:W3CDTF">2021-12-10T16:09:00Z</dcterms:created>
  <dcterms:modified xsi:type="dcterms:W3CDTF">2021-12-10T16:41:00Z</dcterms:modified>
</cp:coreProperties>
</file>