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0A458E" w14:paraId="79A75C46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2592" w14:textId="77777777" w:rsidR="00A85ED4" w:rsidRPr="00A85ED4" w:rsidRDefault="00402902" w:rsidP="00A85ED4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CO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Supervisor: </w:t>
            </w:r>
            <w:r w:rsidR="00A85ED4" w:rsidRPr="00A85ED4">
              <w:rPr>
                <w:rFonts w:ascii="Arial" w:hAnsi="Arial" w:cs="Arial"/>
                <w:color w:val="000000"/>
                <w:sz w:val="20"/>
                <w:szCs w:val="20"/>
                <w:lang w:val="es-ES_tradnl" w:eastAsia="es-CO"/>
              </w:rPr>
              <w:t>Yamith Fernando García Monsalve</w:t>
            </w:r>
          </w:p>
          <w:p w14:paraId="15DB553E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61E11A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510D" w14:textId="77777777"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18/06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  <w:p w14:paraId="3F0338D0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0F78C0EB" w14:textId="77777777" w:rsidTr="00E37778">
        <w:trPr>
          <w:trHeight w:val="801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EC08" w14:textId="77777777"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48F9"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="008B6446">
              <w:rPr>
                <w:rFonts w:ascii="Arial" w:hAnsi="Arial" w:cs="Arial"/>
                <w:sz w:val="20"/>
                <w:szCs w:val="20"/>
              </w:rPr>
              <w:t>Universitario</w:t>
            </w:r>
          </w:p>
          <w:p w14:paraId="26EAB976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B372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/03/2021</w:t>
            </w:r>
          </w:p>
          <w:p w14:paraId="5BC5CC24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575F7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18/09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  <w:p w14:paraId="73FB6C5A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FDA715C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B38A" w14:textId="77777777" w:rsidR="00402902" w:rsidRPr="000A458E" w:rsidRDefault="000A458E" w:rsidP="004324AB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Empresa y/o Contratista: 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Jennifer Astrid Henao Murillo</w:t>
            </w:r>
          </w:p>
          <w:p w14:paraId="252D8981" w14:textId="77777777" w:rsidR="00402902" w:rsidRPr="000A458E" w:rsidRDefault="00402902" w:rsidP="00ED39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458E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-CC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1.088.249.229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E191" w14:textId="77777777" w:rsidR="00402902" w:rsidRPr="000A458E" w:rsidRDefault="00402902" w:rsidP="00ED392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Contrato No. : 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678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 xml:space="preserve"> de 2021</w:t>
            </w:r>
          </w:p>
        </w:tc>
      </w:tr>
      <w:tr w:rsidR="00402902" w:rsidRPr="000A458E" w14:paraId="1ECECD0C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BAFAA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Representante legal: 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Carlos Alberto Maya López</w:t>
            </w:r>
          </w:p>
        </w:tc>
      </w:tr>
      <w:tr w:rsidR="00402902" w:rsidRPr="000A458E" w14:paraId="66323545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95A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8349" w14:textId="77777777" w:rsidR="00402902" w:rsidRPr="000A458E" w:rsidRDefault="000A458E" w:rsidP="000A458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5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X  </w:t>
            </w:r>
            <w:r w:rsidRPr="000A458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02902" w:rsidRPr="000A458E">
              <w:rPr>
                <w:rFonts w:ascii="Arial" w:hAnsi="Arial" w:cs="Arial"/>
                <w:sz w:val="20"/>
                <w:szCs w:val="20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6F71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3FDB" w14:textId="77777777" w:rsidR="00402902" w:rsidRPr="000A458E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8D7F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3246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B26B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Concurso de Méritos</w:t>
            </w:r>
          </w:p>
          <w:p w14:paraId="2920B0FA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Otros Cuál:</w:t>
            </w:r>
          </w:p>
        </w:tc>
      </w:tr>
      <w:tr w:rsidR="00402902" w:rsidRPr="000A458E" w14:paraId="59A7E814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78BA" w14:textId="77777777" w:rsidR="00402902" w:rsidRPr="002548F9" w:rsidRDefault="00402902" w:rsidP="002548F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Objeto del contrato: </w:t>
            </w:r>
            <w:r w:rsidR="00067912" w:rsidRPr="00E022C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Prestar servicios profesionales mediante la ejecución de actividades de asistencia técnica pertinentes al cáncer de próstata, estómago y </w:t>
            </w:r>
            <w:proofErr w:type="spellStart"/>
            <w:r w:rsidR="00067912" w:rsidRPr="00E022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colo</w:t>
            </w:r>
            <w:proofErr w:type="spellEnd"/>
            <w:r w:rsidR="00067912" w:rsidRPr="00E022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-rectal, en las EAPB e IPS públicas y privadas, así como el ámbito comunitario en el marco del proyecto fortalecimiento del control de enfermedades crónicas no transmisibles y degenerativas, cáncer de interés epidemiológico en el municipio de Pereira</w:t>
            </w:r>
          </w:p>
          <w:p w14:paraId="3E4E372F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7F3796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0A458E" w14:paraId="2ABF9146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33A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677B623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F5F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957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D6F0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</w:tc>
      </w:tr>
      <w:tr w:rsidR="00402902" w:rsidRPr="000A458E" w14:paraId="6368CDC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3DE8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A9C2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257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RPr="000A458E" w14:paraId="0B43D391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386F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441821F7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6CDBD4B9" w14:textId="77777777" w:rsidR="00DF22DA" w:rsidRPr="000A458E" w:rsidRDefault="00DF22DA" w:rsidP="00402902">
      <w:pPr>
        <w:rPr>
          <w:rFonts w:ascii="Arial" w:hAnsi="Arial" w:cs="Arial"/>
          <w:sz w:val="20"/>
          <w:szCs w:val="20"/>
        </w:rPr>
      </w:pPr>
    </w:p>
    <w:p w14:paraId="487CAECC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177"/>
        <w:gridCol w:w="1609"/>
        <w:gridCol w:w="1397"/>
      </w:tblGrid>
      <w:tr w:rsidR="00402902" w:rsidRPr="000A458E" w14:paraId="3B00DF43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724AB008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End w:id="0"/>
            <w:r w:rsidRPr="000A458E">
              <w:rPr>
                <w:rFonts w:ascii="Arial" w:hAnsi="Arial" w:cs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365020A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6FFCD974" w14:textId="77777777" w:rsidTr="000A458E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2B81E33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0F6483D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  <w:p w14:paraId="733E19C8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07014C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  <w:p w14:paraId="56D8F6C5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C7FC86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  <w:p w14:paraId="2D389D72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F22DA" w:rsidRPr="000A458E" w14:paraId="792E73EB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22F3C70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>CUMPLIMIENTO DEL OBJETIVO DEL CONTRATO</w:t>
            </w:r>
          </w:p>
        </w:tc>
      </w:tr>
      <w:tr w:rsidR="00402902" w:rsidRPr="000A458E" w14:paraId="70A0DDA7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621F968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177" w:type="dxa"/>
            <w:shd w:val="clear" w:color="auto" w:fill="auto"/>
          </w:tcPr>
          <w:p w14:paraId="6069C825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55302A94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3DE424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7F37E972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6643D49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177" w:type="dxa"/>
            <w:shd w:val="clear" w:color="auto" w:fill="auto"/>
          </w:tcPr>
          <w:p w14:paraId="2E900FD5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67BC30F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9AEBA90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181B9C68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F03B107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177" w:type="dxa"/>
            <w:shd w:val="clear" w:color="auto" w:fill="auto"/>
          </w:tcPr>
          <w:p w14:paraId="6BAB21B2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1F38A6C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B63A0C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3A86D14" w14:textId="77777777" w:rsidTr="000A458E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764BF867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177" w:type="dxa"/>
            <w:shd w:val="clear" w:color="auto" w:fill="auto"/>
          </w:tcPr>
          <w:p w14:paraId="5B857137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2955371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52FBE68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2DA" w:rsidRPr="000A458E" w14:paraId="2535222E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7F6D752C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lastRenderedPageBreak/>
              <w:t>OPORTUNIDAD EN EL TRABAJO ENTREGADO O SERVICIO PRESTADO</w:t>
            </w:r>
          </w:p>
        </w:tc>
      </w:tr>
      <w:tr w:rsidR="00402902" w:rsidRPr="000A458E" w14:paraId="16A632E2" w14:textId="77777777" w:rsidTr="000A458E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026D08AB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177" w:type="dxa"/>
            <w:shd w:val="clear" w:color="auto" w:fill="auto"/>
          </w:tcPr>
          <w:p w14:paraId="2BF24650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08803BC4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A818A5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6A5C6043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0FACFD0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el cronograma de actividades?</w:t>
            </w:r>
          </w:p>
        </w:tc>
        <w:tc>
          <w:tcPr>
            <w:tcW w:w="1177" w:type="dxa"/>
            <w:shd w:val="clear" w:color="auto" w:fill="auto"/>
          </w:tcPr>
          <w:p w14:paraId="31030B85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5CDDC68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31727BD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2EB798F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74E5EC0A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339D2595" w14:textId="77777777" w:rsidR="00402902" w:rsidRPr="000A458E" w:rsidRDefault="00402902" w:rsidP="004324AB">
            <w:pPr>
              <w:pStyle w:val="Ttulo1"/>
              <w:snapToGrid w:val="0"/>
              <w:jc w:val="center"/>
              <w:rPr>
                <w:szCs w:val="20"/>
              </w:rPr>
            </w:pPr>
          </w:p>
        </w:tc>
      </w:tr>
      <w:tr w:rsidR="00402902" w:rsidRPr="000A458E" w14:paraId="5AB35815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4746C1C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177" w:type="dxa"/>
            <w:shd w:val="clear" w:color="auto" w:fill="auto"/>
          </w:tcPr>
          <w:p w14:paraId="11645E58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52840639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DEF91A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D0D1637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D47021C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¿El contratista tiene iniciativa, disposición, interés, colaboración para cumplir con el objeto del </w:t>
            </w:r>
            <w:proofErr w:type="gramStart"/>
            <w:r w:rsidRPr="000A458E">
              <w:rPr>
                <w:rFonts w:ascii="Arial" w:hAnsi="Arial" w:cs="Arial"/>
                <w:sz w:val="20"/>
                <w:szCs w:val="20"/>
              </w:rPr>
              <w:t>contrato?*</w:t>
            </w:r>
            <w:proofErr w:type="gramEnd"/>
          </w:p>
        </w:tc>
        <w:tc>
          <w:tcPr>
            <w:tcW w:w="1177" w:type="dxa"/>
            <w:shd w:val="clear" w:color="auto" w:fill="auto"/>
          </w:tcPr>
          <w:p w14:paraId="1828B5E7" w14:textId="77777777" w:rsidR="00402902" w:rsidRPr="000A458E" w:rsidRDefault="008B6446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6CD72E90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6224DBD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146B0DB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3A1A0B8E" w14:textId="77777777" w:rsidR="00402902" w:rsidRPr="000A458E" w:rsidRDefault="00402902" w:rsidP="004324AB">
            <w:pPr>
              <w:pStyle w:val="Ttulo2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43A1CAE" w14:textId="77777777" w:rsidR="00402902" w:rsidRPr="000A458E" w:rsidRDefault="008B6446" w:rsidP="004324AB">
            <w:pPr>
              <w:pStyle w:val="Ttulo2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</w:tbl>
    <w:p w14:paraId="69FACCEC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55945B97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 w:rsidRPr="000A458E"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378A923D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5A18F497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>Marque con una X la clasificación asignada según la puntuación.</w:t>
      </w: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0A458E" w14:paraId="68B53F1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C3B2C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458E"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proofErr w:type="gramEnd"/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B330" w14:textId="77777777" w:rsidR="00402902" w:rsidRPr="000A458E" w:rsidRDefault="008B644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:rsidRPr="000A458E" w14:paraId="09E6328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F235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58F58C1B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D221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25A1466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D2627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ACEPTABLE: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A073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5001958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6A31A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7A7BF36F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E51C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92B52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0A458E" w14:paraId="7C948B62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5A9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 w:rsidRPr="000A458E"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RPr="000A458E" w14:paraId="3FCACE23" w14:textId="77777777" w:rsidTr="008B6446">
        <w:trPr>
          <w:trHeight w:val="55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2A62" w14:textId="77777777" w:rsidR="00402902" w:rsidRPr="000A458E" w:rsidRDefault="008B6446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 no se recibieron inconformidades por parte de la coordinadora del programa, el contrato se ha desarrollado normalmente</w:t>
            </w:r>
          </w:p>
        </w:tc>
      </w:tr>
      <w:tr w:rsidR="00402902" w:rsidRPr="000A458E" w14:paraId="74F1C41B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FB11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  <w:p w14:paraId="247699AA" w14:textId="77777777" w:rsidR="000754D5" w:rsidRPr="000A458E" w:rsidRDefault="000754D5" w:rsidP="000754D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7FB0B152" w14:textId="77777777" w:rsidTr="008B6446">
        <w:trPr>
          <w:trHeight w:val="35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263B" w14:textId="77777777" w:rsidR="00402902" w:rsidRPr="000A458E" w:rsidRDefault="008B6446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Diligente, eficiente y presta a atender los requerimientos</w:t>
            </w:r>
          </w:p>
        </w:tc>
      </w:tr>
      <w:tr w:rsidR="00402902" w:rsidRPr="000A458E" w14:paraId="785857BE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9BCA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RPr="000A458E" w14:paraId="3BA61594" w14:textId="77777777" w:rsidTr="008B6446">
        <w:trPr>
          <w:trHeight w:val="18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F92D" w14:textId="77777777" w:rsidR="00402902" w:rsidRPr="000754D5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8F27E4A" w14:textId="77777777" w:rsidTr="008B6446">
        <w:trPr>
          <w:trHeight w:val="50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ADB3" w14:textId="77777777" w:rsidR="00402902" w:rsidRPr="000A458E" w:rsidRDefault="000754D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o su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</w:t>
            </w:r>
            <w:r w:rsidR="00402902" w:rsidRPr="000A45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928B30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E3AC28" w14:textId="77777777" w:rsidR="000754D5" w:rsidRDefault="008B6446" w:rsidP="000A458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DBB223" wp14:editId="004DD54A">
            <wp:simplePos x="0" y="0"/>
            <wp:positionH relativeFrom="column">
              <wp:posOffset>-69850</wp:posOffset>
            </wp:positionH>
            <wp:positionV relativeFrom="paragraph">
              <wp:posOffset>50273</wp:posOffset>
            </wp:positionV>
            <wp:extent cx="2367558" cy="92392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5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4592D70" wp14:editId="6C30CB0C">
            <wp:simplePos x="0" y="0"/>
            <wp:positionH relativeFrom="column">
              <wp:posOffset>3006090</wp:posOffset>
            </wp:positionH>
            <wp:positionV relativeFrom="paragraph">
              <wp:posOffset>64770</wp:posOffset>
            </wp:positionV>
            <wp:extent cx="2200275" cy="90944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17062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05B1D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2BC4468C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23D328A0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76CA4BB4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49C72077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77355A9B" w14:textId="77777777" w:rsidR="00A85ED4" w:rsidRPr="00A85ED4" w:rsidRDefault="00ED392B" w:rsidP="00A85ED4">
      <w:pPr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CO"/>
        </w:rPr>
      </w:pPr>
      <w:r>
        <w:rPr>
          <w:rFonts w:ascii="Arial" w:hAnsi="Arial" w:cs="Arial"/>
          <w:b/>
          <w:sz w:val="20"/>
          <w:szCs w:val="20"/>
          <w:u w:val="single"/>
        </w:rPr>
        <w:t>JENNIFER ASTRID HENAO MURILLO</w:t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A85ED4">
        <w:rPr>
          <w:rFonts w:ascii="Arial" w:hAnsi="Arial" w:cs="Arial"/>
          <w:b/>
          <w:color w:val="FF0000"/>
          <w:sz w:val="20"/>
          <w:szCs w:val="20"/>
        </w:rPr>
        <w:t xml:space="preserve">        </w:t>
      </w:r>
      <w:r w:rsidR="00A85ED4" w:rsidRPr="00A85ED4"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CO"/>
        </w:rPr>
        <w:t>Yamith Fernando García Monsalve</w:t>
      </w:r>
    </w:p>
    <w:p w14:paraId="54E1E34B" w14:textId="77777777" w:rsidR="00A85ED4" w:rsidRPr="00A85ED4" w:rsidRDefault="00A85ED4" w:rsidP="00A85ED4">
      <w:pPr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A85ED4">
        <w:rPr>
          <w:rFonts w:ascii="Arial" w:hAnsi="Arial" w:cs="Arial"/>
          <w:color w:val="000000"/>
          <w:sz w:val="20"/>
          <w:szCs w:val="20"/>
          <w:lang w:val="es-ES_tradnl" w:eastAsia="es-CO"/>
        </w:rPr>
        <w:t>Contratista</w:t>
      </w:r>
      <w:r>
        <w:rPr>
          <w:rFonts w:ascii="Arial" w:hAnsi="Arial" w:cs="Arial"/>
          <w:color w:val="000000"/>
          <w:sz w:val="20"/>
          <w:szCs w:val="20"/>
          <w:lang w:val="es-ES_tradnl" w:eastAsia="es-CO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Prof. </w:t>
      </w:r>
      <w:r w:rsidR="008B6446">
        <w:rPr>
          <w:rFonts w:ascii="Arial" w:hAnsi="Arial" w:cs="Arial"/>
          <w:sz w:val="20"/>
          <w:szCs w:val="20"/>
        </w:rPr>
        <w:t>Universitario</w:t>
      </w:r>
      <w:r w:rsidRPr="00A85ED4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>Supervisor</w:t>
      </w:r>
    </w:p>
    <w:p w14:paraId="78D99F2A" w14:textId="77777777" w:rsidR="000A458E" w:rsidRPr="000A458E" w:rsidRDefault="000A458E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1" w:name="_GoBack"/>
      <w:bookmarkEnd w:id="1"/>
    </w:p>
    <w:sectPr w:rsidR="000A458E" w:rsidRPr="000A458E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E7FD0" w14:textId="77777777" w:rsidR="00912FDB" w:rsidRDefault="00912FDB" w:rsidP="003D466A">
      <w:r>
        <w:separator/>
      </w:r>
    </w:p>
  </w:endnote>
  <w:endnote w:type="continuationSeparator" w:id="0">
    <w:p w14:paraId="0E0231D1" w14:textId="77777777" w:rsidR="00912FDB" w:rsidRDefault="00912FDB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A63F3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3328" behindDoc="1" locked="0" layoutInCell="1" allowOverlap="1" wp14:anchorId="3F95178F" wp14:editId="55B58D0F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7391C53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304" behindDoc="1" locked="0" layoutInCell="1" allowOverlap="1" wp14:anchorId="30F1568F" wp14:editId="35928B2F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50054BA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D70EF" w14:textId="77777777" w:rsidR="00912FDB" w:rsidRDefault="00912FDB" w:rsidP="003D466A">
      <w:r>
        <w:separator/>
      </w:r>
    </w:p>
  </w:footnote>
  <w:footnote w:type="continuationSeparator" w:id="0">
    <w:p w14:paraId="40FF3129" w14:textId="77777777" w:rsidR="00912FDB" w:rsidRDefault="00912FDB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DA6A" w14:textId="77777777" w:rsidR="00B05A9D" w:rsidRDefault="00912FDB">
    <w:pPr>
      <w:pStyle w:val="Encabezado"/>
    </w:pPr>
    <w:r>
      <w:rPr>
        <w:noProof/>
        <w:lang w:eastAsia="es-CO"/>
      </w:rPr>
      <w:pict w14:anchorId="62FE1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1" type="#_x0000_t75" style="position:absolute;margin-left:0;margin-top:0;width:441.6pt;height:547.2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B5BE" w14:textId="77777777" w:rsidR="003D466A" w:rsidRDefault="008B6446">
    <w:pPr>
      <w:pStyle w:val="Encabezado"/>
    </w:pPr>
    <w:r w:rsidRPr="008B6446">
      <w:rPr>
        <w:lang w:val="es-ES"/>
      </w:rPr>
      <w:drawing>
        <wp:anchor distT="0" distB="0" distL="114300" distR="114300" simplePos="0" relativeHeight="251685376" behindDoc="1" locked="0" layoutInCell="1" allowOverlap="1" wp14:anchorId="4901F9C0" wp14:editId="6BD70A9F">
          <wp:simplePos x="0" y="0"/>
          <wp:positionH relativeFrom="column">
            <wp:posOffset>5987415</wp:posOffset>
          </wp:positionH>
          <wp:positionV relativeFrom="paragraph">
            <wp:posOffset>1024255</wp:posOffset>
          </wp:positionV>
          <wp:extent cx="571500" cy="397829"/>
          <wp:effectExtent l="0" t="0" r="0" b="2540"/>
          <wp:wrapNone/>
          <wp:docPr id="6" name="Imagen 7">
            <a:extLst xmlns:a="http://schemas.openxmlformats.org/drawingml/2006/main">
              <a:ext uri="{FF2B5EF4-FFF2-40B4-BE49-F238E27FC236}">
                <a16:creationId xmlns:a16="http://schemas.microsoft.com/office/drawing/2014/main" id="{D1B421AB-DFFC-4CC3-AAA0-4E9740214B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D1B421AB-DFFC-4CC3-AAA0-4E9740214B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6" t="10731" r="5117" b="25204"/>
                  <a:stretch/>
                </pic:blipFill>
                <pic:spPr>
                  <a:xfrm>
                    <a:off x="0" y="0"/>
                    <a:ext cx="571500" cy="397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A9D">
      <w:rPr>
        <w:rFonts w:ascii="Arial" w:hAnsi="Arial" w:cs="Arial"/>
        <w:noProof/>
        <w:lang w:val="en-US"/>
      </w:rPr>
      <w:drawing>
        <wp:anchor distT="0" distB="0" distL="114300" distR="114300" simplePos="0" relativeHeight="251684352" behindDoc="1" locked="0" layoutInCell="1" allowOverlap="1" wp14:anchorId="33BF67BB" wp14:editId="50FB2F0C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2FDB">
      <w:rPr>
        <w:rFonts w:ascii="Arial" w:hAnsi="Arial" w:cs="Arial"/>
        <w:noProof/>
        <w:lang w:eastAsia="es-CO"/>
      </w:rPr>
      <w:pict w14:anchorId="4F48C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0" type="#_x0000_t75" style="position:absolute;margin-left:0;margin-top:0;width:441.6pt;height:547.2pt;z-index:-251651072;mso-position-horizontal:center;mso-position-horizontal-relative:margin;mso-position-vertical:center;mso-position-vertical-relative:margin" o:allowincell="f">
          <v:imagedata r:id="rId4" o:title="MARCA DE AGUA ALCALDIA"/>
          <w10:wrap anchorx="margin" anchory="margin"/>
        </v:shape>
      </w:pic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74B64CA" wp14:editId="6266767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9829A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FDABDD2" wp14:editId="55B0E2ED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4612E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DFE7C6E" wp14:editId="26F87C1A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8711EA1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BDB9E7" wp14:editId="7A919F3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E4419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0FD9" w14:textId="77777777" w:rsidR="00B05A9D" w:rsidRDefault="00912FDB">
    <w:pPr>
      <w:pStyle w:val="Encabezado"/>
    </w:pPr>
    <w:r>
      <w:rPr>
        <w:noProof/>
        <w:lang w:eastAsia="es-CO"/>
      </w:rPr>
      <w:pict w14:anchorId="51F25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67912"/>
    <w:rsid w:val="00071311"/>
    <w:rsid w:val="000754D5"/>
    <w:rsid w:val="000771B3"/>
    <w:rsid w:val="00083CE4"/>
    <w:rsid w:val="000A458E"/>
    <w:rsid w:val="00200409"/>
    <w:rsid w:val="002548F9"/>
    <w:rsid w:val="00277682"/>
    <w:rsid w:val="0029733C"/>
    <w:rsid w:val="002C5632"/>
    <w:rsid w:val="0033481B"/>
    <w:rsid w:val="0035791B"/>
    <w:rsid w:val="003C0A99"/>
    <w:rsid w:val="003D466A"/>
    <w:rsid w:val="00402902"/>
    <w:rsid w:val="00440AE4"/>
    <w:rsid w:val="004F1B88"/>
    <w:rsid w:val="0059578F"/>
    <w:rsid w:val="005D7E2A"/>
    <w:rsid w:val="005F6B64"/>
    <w:rsid w:val="00666658"/>
    <w:rsid w:val="006F51AF"/>
    <w:rsid w:val="00706B92"/>
    <w:rsid w:val="007B0533"/>
    <w:rsid w:val="007E6DBF"/>
    <w:rsid w:val="0083043E"/>
    <w:rsid w:val="008B6446"/>
    <w:rsid w:val="00912FDB"/>
    <w:rsid w:val="009206CA"/>
    <w:rsid w:val="00936EEC"/>
    <w:rsid w:val="009533EF"/>
    <w:rsid w:val="00A67CCB"/>
    <w:rsid w:val="00A85ED4"/>
    <w:rsid w:val="00AC0ACC"/>
    <w:rsid w:val="00B05A9D"/>
    <w:rsid w:val="00B9508D"/>
    <w:rsid w:val="00C30592"/>
    <w:rsid w:val="00C4278C"/>
    <w:rsid w:val="00D32CFC"/>
    <w:rsid w:val="00D66614"/>
    <w:rsid w:val="00D8135F"/>
    <w:rsid w:val="00DF22DA"/>
    <w:rsid w:val="00E17E8C"/>
    <w:rsid w:val="00E37778"/>
    <w:rsid w:val="00E62987"/>
    <w:rsid w:val="00E9413E"/>
    <w:rsid w:val="00EB4A8E"/>
    <w:rsid w:val="00ED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1BF121"/>
  <w15:docId w15:val="{81B366DF-9E4D-4927-9619-7F86AF2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13</cp:revision>
  <cp:lastPrinted>2021-06-18T19:32:00Z</cp:lastPrinted>
  <dcterms:created xsi:type="dcterms:W3CDTF">2021-06-02T02:39:00Z</dcterms:created>
  <dcterms:modified xsi:type="dcterms:W3CDTF">2021-06-18T19:32:00Z</dcterms:modified>
</cp:coreProperties>
</file>