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845"/>
        <w:gridCol w:w="431"/>
        <w:gridCol w:w="1559"/>
        <w:gridCol w:w="1276"/>
        <w:gridCol w:w="2136"/>
      </w:tblGrid>
      <w:tr w:rsidR="00402902" w14:paraId="7077E89D" w14:textId="77777777" w:rsidTr="00AB4A56">
        <w:trPr>
          <w:trHeight w:val="104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9B9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4EDC6A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EBC" w14:textId="75828BE8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C365C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91D3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B4A56">
              <w:rPr>
                <w:rFonts w:ascii="Arial" w:hAnsi="Arial" w:cs="Arial"/>
                <w:b/>
                <w:sz w:val="20"/>
                <w:szCs w:val="20"/>
              </w:rPr>
              <w:t xml:space="preserve">  de</w:t>
            </w:r>
            <w:proofErr w:type="gramEnd"/>
            <w:r w:rsidR="00AB4A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65CC">
              <w:rPr>
                <w:rFonts w:ascii="Arial" w:hAnsi="Arial" w:cs="Arial"/>
                <w:b/>
                <w:sz w:val="20"/>
                <w:szCs w:val="20"/>
              </w:rPr>
              <w:t xml:space="preserve">Diciembre </w:t>
            </w:r>
            <w:r w:rsidR="00AB4A56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6B09C28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00BB4C53" w14:textId="77777777" w:rsidTr="00AB4A56">
        <w:trPr>
          <w:trHeight w:val="113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C4B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Supervisor</w:t>
            </w:r>
          </w:p>
          <w:p w14:paraId="4E3FBB0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5298" w14:textId="6C72015F" w:rsidR="00C70656" w:rsidRDefault="00402902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A56">
              <w:rPr>
                <w:rFonts w:ascii="Arial" w:hAnsi="Arial" w:cs="Arial"/>
                <w:sz w:val="18"/>
                <w:szCs w:val="18"/>
              </w:rPr>
              <w:t>17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gramStart"/>
            <w:r w:rsidR="00AB4A56">
              <w:rPr>
                <w:rFonts w:ascii="Arial" w:hAnsi="Arial" w:cs="Arial"/>
                <w:sz w:val="18"/>
                <w:szCs w:val="18"/>
              </w:rPr>
              <w:t>Marzo</w:t>
            </w:r>
            <w:proofErr w:type="gramEnd"/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B4A56">
              <w:rPr>
                <w:rFonts w:ascii="Arial" w:hAnsi="Arial" w:cs="Arial"/>
                <w:sz w:val="18"/>
                <w:szCs w:val="18"/>
              </w:rPr>
              <w:t>1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113C0C" w14:textId="77777777" w:rsidR="00C70656" w:rsidRPr="00C70656" w:rsidRDefault="00C70656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A68931D" w14:textId="67A7A27A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C365C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AB4A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365CC"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proofErr w:type="gramEnd"/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B4A56">
              <w:rPr>
                <w:rFonts w:ascii="Arial" w:hAnsi="Arial" w:cs="Arial"/>
                <w:sz w:val="18"/>
                <w:szCs w:val="18"/>
              </w:rPr>
              <w:t>1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E0BCE5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ADE6804" w14:textId="77777777" w:rsidTr="00AB4A56">
        <w:trPr>
          <w:trHeight w:val="310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47B" w14:textId="5BCAA440" w:rsidR="00402902" w:rsidRDefault="00402902" w:rsidP="00C70656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AB4A56">
              <w:rPr>
                <w:rFonts w:ascii="Arial" w:hAnsi="Arial" w:cs="Arial"/>
                <w:b/>
                <w:sz w:val="20"/>
              </w:rPr>
              <w:t>JHON FREDY VEGAHENAO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</w:rPr>
              <w:t>Nit:</w:t>
            </w:r>
            <w:r w:rsidR="00AB4A56">
              <w:rPr>
                <w:rFonts w:ascii="Arial" w:hAnsi="Arial" w:cs="Arial"/>
                <w:b/>
                <w:sz w:val="20"/>
              </w:rPr>
              <w:t>18511525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6AE" w14:textId="10D077D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AB4A56">
              <w:rPr>
                <w:rFonts w:ascii="Arial" w:hAnsi="Arial" w:cs="Arial"/>
                <w:b/>
                <w:sz w:val="20"/>
              </w:rPr>
              <w:t>2448</w:t>
            </w:r>
          </w:p>
        </w:tc>
      </w:tr>
      <w:tr w:rsidR="00402902" w14:paraId="3CEB322B" w14:textId="77777777" w:rsidTr="00AB4A56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1D0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6B74571D" w14:textId="77777777" w:rsidTr="00AB4A56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A2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02D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73D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42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4A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B04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AAF203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ED74E4F" w14:textId="77777777" w:rsidTr="00AB4A56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203" w14:textId="4FB625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91D33" w:rsidRPr="00BC4B1F">
              <w:rPr>
                <w:rFonts w:ascii="Arial" w:hAnsi="Arial" w:cs="Arial"/>
                <w:sz w:val="20"/>
                <w:szCs w:val="20"/>
              </w:rPr>
              <w:t>"Prestar servicios de apoyo a las acciones de la línea de trabajo adulto mayor del proyecto fortalecimiento del control de enfermedades crónicas no transmisibles y degenerativas, cáncer de interés epidemiológico en el municipio de Pereira.</w:t>
            </w:r>
          </w:p>
        </w:tc>
      </w:tr>
    </w:tbl>
    <w:p w14:paraId="14E3F1C9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5676FD8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71A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2BA5E0F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4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22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F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7DBFA8BC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0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AB3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365E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037C90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66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ECE61CC" w14:textId="77777777" w:rsidR="00402902" w:rsidRDefault="00402902" w:rsidP="00402902"/>
    <w:p w14:paraId="7E8AC5DE" w14:textId="77777777" w:rsidR="00DF22DA" w:rsidRDefault="00DF22DA" w:rsidP="00402902"/>
    <w:p w14:paraId="2CD5D21B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21EA246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414DB6E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E8398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979789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07B82C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F32CD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10C5B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D7DF84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AAFD8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ECE262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59A596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D65410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8A65B4D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D53F338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210F80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10961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3FEFD515" w14:textId="5F117ACE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CE5A5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D6BF7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3E92E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092D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B1F3C48" w14:textId="3CA121D4" w:rsidR="00402902" w:rsidRDefault="006316AC" w:rsidP="00C70656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585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5AB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04D1928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B97576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07FFFBF2" w14:textId="0C9B9890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2712AA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A7E74A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7710202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8CB0E1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00E94EAC" w14:textId="483877EC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17BD1B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627FF1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7F784D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566EC2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63A1E59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4D3708C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535875DC" w14:textId="395D67A2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AE624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3FCD9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0F3F77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EAB0B6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2E07A48" w14:textId="4F5D95F5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BFE1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2DED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2FF4E1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A6A29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5BBDC4E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088759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763933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21343B3" w14:textId="544EA541" w:rsidR="00402902" w:rsidRDefault="006316A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81915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6DCE1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85A8233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E13F9E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118BB3C3" w14:textId="682692DD" w:rsidR="00402902" w:rsidRDefault="006316AC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7BED5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84DB66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BE140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5341CBFF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E3BDDF0" w14:textId="019AD2C2" w:rsidR="00402902" w:rsidRDefault="006316AC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0C135A90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D86104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B2AE5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7A9E5A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0BDCE97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266C0B8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C52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ED6" w14:textId="2B94120D" w:rsidR="00402902" w:rsidRDefault="006316AC" w:rsidP="00C706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55DD77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7D4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C8CDA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B1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3579CF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5C7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D0D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F18F4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FD1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FF5CA3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C98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1F406" w14:textId="1DC90601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12EAB5E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7F98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2B1C6251" w14:textId="77777777" w:rsidTr="00275A15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FD90" w14:textId="359F6127" w:rsidR="00402902" w:rsidRDefault="00291D33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directas y el seguimiento que hace la coordinadora del programa al que pertenece el contratista</w:t>
            </w:r>
          </w:p>
        </w:tc>
      </w:tr>
      <w:tr w:rsidR="00402902" w14:paraId="13816735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919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58B4043" w14:textId="77777777" w:rsidTr="00275A15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5B9" w14:textId="21186D3C" w:rsidR="00402902" w:rsidRDefault="006316A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 dispuesto a realizar las actividades contractuales y las que se le asignan afines al contrato o misión de la entidad</w:t>
            </w:r>
          </w:p>
        </w:tc>
      </w:tr>
      <w:tr w:rsidR="00402902" w14:paraId="6D56B27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0CF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38D3C1B7" w14:textId="77777777" w:rsidTr="00275A15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0E3" w14:textId="3337A354" w:rsidR="00402902" w:rsidRDefault="006316A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73B2910E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6DBC" w14:textId="6914E873" w:rsidR="00402902" w:rsidRDefault="00291D33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E9FB0B7" wp14:editId="27F6D4BC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-49192</wp:posOffset>
                  </wp:positionV>
                  <wp:extent cx="1611523" cy="1034415"/>
                  <wp:effectExtent l="0" t="0" r="825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12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23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676DA07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73C863" w14:textId="70750B06" w:rsidR="00402902" w:rsidRDefault="00402902" w:rsidP="00402902">
      <w:pPr>
        <w:rPr>
          <w:rFonts w:ascii="Arial" w:hAnsi="Arial" w:cs="Arial"/>
        </w:rPr>
      </w:pPr>
    </w:p>
    <w:p w14:paraId="52064F47" w14:textId="154A93CD" w:rsidR="00C70656" w:rsidRDefault="00AB4A56" w:rsidP="00402902">
      <w:pPr>
        <w:rPr>
          <w:rFonts w:ascii="Arial" w:hAnsi="Arial" w:cs="Arial"/>
        </w:rPr>
      </w:pPr>
      <w:r w:rsidRPr="000C221E">
        <w:rPr>
          <w:noProof/>
          <w:sz w:val="20"/>
          <w:szCs w:val="20"/>
        </w:rPr>
        <w:drawing>
          <wp:inline distT="0" distB="0" distL="0" distR="0" wp14:anchorId="6A573638" wp14:editId="4E4E0D7F">
            <wp:extent cx="1267652" cy="361792"/>
            <wp:effectExtent l="0" t="0" r="0" b="635"/>
            <wp:docPr id="1" name="Imagen 1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17" cy="4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D33">
        <w:rPr>
          <w:rFonts w:ascii="Arial" w:hAnsi="Arial" w:cs="Arial"/>
        </w:rPr>
        <w:tab/>
      </w:r>
      <w:r w:rsidR="00291D33">
        <w:rPr>
          <w:rFonts w:ascii="Arial" w:hAnsi="Arial" w:cs="Arial"/>
        </w:rPr>
        <w:tab/>
      </w:r>
      <w:r w:rsidR="00291D33">
        <w:rPr>
          <w:rFonts w:ascii="Arial" w:hAnsi="Arial" w:cs="Arial"/>
        </w:rPr>
        <w:tab/>
      </w:r>
      <w:r w:rsidR="00291D33">
        <w:rPr>
          <w:rFonts w:ascii="Arial" w:hAnsi="Arial" w:cs="Arial"/>
        </w:rPr>
        <w:tab/>
      </w:r>
      <w:r w:rsidR="00291D33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0F71A9D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7A294B49" w14:textId="195A7318" w:rsidR="00291D33" w:rsidRDefault="00291D33" w:rsidP="004324AB">
            <w:pPr>
              <w:snapToGrid w:val="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Jhon</w:t>
            </w:r>
            <w:proofErr w:type="spellEnd"/>
            <w:r>
              <w:rPr>
                <w:rFonts w:ascii="Arial" w:hAnsi="Arial"/>
                <w:sz w:val="20"/>
              </w:rPr>
              <w:t xml:space="preserve"> Fredy Vega Henao</w:t>
            </w:r>
            <w:r w:rsidR="00AB4A56">
              <w:rPr>
                <w:rFonts w:ascii="Arial" w:hAnsi="Arial"/>
                <w:sz w:val="20"/>
              </w:rPr>
              <w:t xml:space="preserve">    </w:t>
            </w:r>
          </w:p>
          <w:p w14:paraId="08DB5303" w14:textId="622680D5" w:rsidR="00402902" w:rsidRDefault="00AB4A56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402902"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58D9C3D3" w14:textId="38EBCA44" w:rsidR="00291D33" w:rsidRDefault="00291D33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Yamith Fernando García Monsalve</w:t>
            </w:r>
            <w:bookmarkStart w:id="1" w:name="_GoBack"/>
            <w:bookmarkEnd w:id="1"/>
          </w:p>
          <w:p w14:paraId="610C53C8" w14:textId="3DFE1E36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12C4D5A6" w14:textId="77777777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2329" w14:textId="77777777" w:rsidR="004D0C08" w:rsidRDefault="004D0C08" w:rsidP="003D466A">
      <w:r>
        <w:separator/>
      </w:r>
    </w:p>
  </w:endnote>
  <w:endnote w:type="continuationSeparator" w:id="0">
    <w:p w14:paraId="12043F34" w14:textId="77777777" w:rsidR="004D0C08" w:rsidRDefault="004D0C08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3359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59A9B77F" wp14:editId="5EF164F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FE793F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6DBC46A7" wp14:editId="6AEF6176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57E1A43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198B" w14:textId="77777777" w:rsidR="004D0C08" w:rsidRDefault="004D0C08" w:rsidP="003D466A">
      <w:r>
        <w:separator/>
      </w:r>
    </w:p>
  </w:footnote>
  <w:footnote w:type="continuationSeparator" w:id="0">
    <w:p w14:paraId="22F731BC" w14:textId="77777777" w:rsidR="004D0C08" w:rsidRDefault="004D0C08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AD6C" w14:textId="77777777" w:rsidR="00B05A9D" w:rsidRDefault="004D0C08">
    <w:pPr>
      <w:pStyle w:val="Encabezado"/>
    </w:pPr>
    <w:r>
      <w:rPr>
        <w:noProof/>
        <w:lang w:eastAsia="es-CO"/>
      </w:rPr>
      <w:pict w14:anchorId="5B01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D33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5B556FD9" wp14:editId="77B0B3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0C08">
      <w:rPr>
        <w:rFonts w:ascii="Arial" w:hAnsi="Arial" w:cs="Arial"/>
        <w:noProof/>
        <w:lang w:eastAsia="es-CO"/>
      </w:rPr>
      <w:pict w14:anchorId="50EA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D340B" wp14:editId="1142694F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D15C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340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1143D15C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CEB0F9" wp14:editId="03681FEB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D6F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B0F9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2C7D6F2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C9D3D95" wp14:editId="47505458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09E4A" wp14:editId="4B8573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A216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9E4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BFA216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1695" w14:textId="77777777" w:rsidR="00B05A9D" w:rsidRDefault="004D0C08">
    <w:pPr>
      <w:pStyle w:val="Encabezado"/>
    </w:pPr>
    <w:r>
      <w:rPr>
        <w:noProof/>
        <w:lang w:eastAsia="es-CO"/>
      </w:rPr>
      <w:pict w14:anchorId="7C7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200409"/>
    <w:rsid w:val="00275A15"/>
    <w:rsid w:val="00277682"/>
    <w:rsid w:val="00291D33"/>
    <w:rsid w:val="0033481B"/>
    <w:rsid w:val="0035791B"/>
    <w:rsid w:val="003C0A99"/>
    <w:rsid w:val="003C6A0F"/>
    <w:rsid w:val="003D466A"/>
    <w:rsid w:val="00402902"/>
    <w:rsid w:val="00440AE4"/>
    <w:rsid w:val="004D0C08"/>
    <w:rsid w:val="005350D4"/>
    <w:rsid w:val="0059578F"/>
    <w:rsid w:val="005D7E2A"/>
    <w:rsid w:val="006316AC"/>
    <w:rsid w:val="00666658"/>
    <w:rsid w:val="006F02F2"/>
    <w:rsid w:val="00706B92"/>
    <w:rsid w:val="007B0533"/>
    <w:rsid w:val="007B6F12"/>
    <w:rsid w:val="007E6DBF"/>
    <w:rsid w:val="0083043E"/>
    <w:rsid w:val="009206CA"/>
    <w:rsid w:val="009533EF"/>
    <w:rsid w:val="00A67CCB"/>
    <w:rsid w:val="00A87A5F"/>
    <w:rsid w:val="00AB4A56"/>
    <w:rsid w:val="00B05A9D"/>
    <w:rsid w:val="00B9508D"/>
    <w:rsid w:val="00BC0963"/>
    <w:rsid w:val="00C365CC"/>
    <w:rsid w:val="00C4278C"/>
    <w:rsid w:val="00C70656"/>
    <w:rsid w:val="00D32CFC"/>
    <w:rsid w:val="00D36CDF"/>
    <w:rsid w:val="00D66614"/>
    <w:rsid w:val="00D7437D"/>
    <w:rsid w:val="00D8135F"/>
    <w:rsid w:val="00DA2AC6"/>
    <w:rsid w:val="00DF22DA"/>
    <w:rsid w:val="00E17E8C"/>
    <w:rsid w:val="00E9413E"/>
    <w:rsid w:val="00EB4A8E"/>
    <w:rsid w:val="00E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51AE5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4</cp:revision>
  <cp:lastPrinted>2021-12-06T13:20:00Z</cp:lastPrinted>
  <dcterms:created xsi:type="dcterms:W3CDTF">2021-12-02T14:54:00Z</dcterms:created>
  <dcterms:modified xsi:type="dcterms:W3CDTF">2021-12-06T13:20:00Z</dcterms:modified>
</cp:coreProperties>
</file>