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14:paraId="2F55F8AB" w14:textId="77777777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EBFD" w14:textId="6FA05E99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="000F5544" w:rsidRPr="003F3EAE">
              <w:rPr>
                <w:b/>
                <w:i/>
                <w:sz w:val="20"/>
                <w:szCs w:val="20"/>
              </w:rPr>
              <w:t>Yamith Fernando García Monsalve</w:t>
            </w:r>
          </w:p>
          <w:p w14:paraId="07920ADA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6FAAE" w14:textId="32E092A4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0F5544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FC28A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F5544">
              <w:rPr>
                <w:rFonts w:ascii="Arial" w:hAnsi="Arial" w:cs="Arial"/>
                <w:b/>
                <w:sz w:val="20"/>
                <w:szCs w:val="20"/>
              </w:rPr>
              <w:t xml:space="preserve"> de junio de 20.21.</w:t>
            </w:r>
          </w:p>
          <w:p w14:paraId="6EBBA280" w14:textId="77777777" w:rsidR="00402902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14:paraId="32A8A2C8" w14:textId="77777777" w:rsidTr="00DF22D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8ED1" w14:textId="554949C4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  <w:r w:rsidR="000F5544">
              <w:rPr>
                <w:rFonts w:ascii="Arial" w:hAnsi="Arial" w:cs="Arial"/>
                <w:b/>
                <w:sz w:val="20"/>
              </w:rPr>
              <w:t xml:space="preserve"> </w:t>
            </w:r>
            <w:r w:rsidR="000F5544" w:rsidRPr="009952B5">
              <w:rPr>
                <w:rFonts w:ascii="Arial" w:eastAsia="Arial" w:hAnsi="Arial" w:cs="Arial"/>
                <w:bCs/>
                <w:sz w:val="20"/>
                <w:szCs w:val="20"/>
              </w:rPr>
              <w:t>Profesional Universitario</w:t>
            </w:r>
          </w:p>
          <w:p w14:paraId="5840A178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659D" w14:textId="3D407E49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0F55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5544">
              <w:rPr>
                <w:rFonts w:ascii="Arial" w:hAnsi="Arial" w:cs="Arial"/>
                <w:sz w:val="18"/>
                <w:szCs w:val="18"/>
              </w:rPr>
              <w:t>17</w:t>
            </w:r>
            <w:r w:rsidR="000F5544" w:rsidRPr="009501BC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0F5544">
              <w:rPr>
                <w:rFonts w:ascii="Arial" w:hAnsi="Arial" w:cs="Arial"/>
                <w:sz w:val="18"/>
                <w:szCs w:val="18"/>
              </w:rPr>
              <w:t>Marzo</w:t>
            </w:r>
            <w:r w:rsidR="000F5544" w:rsidRPr="009501BC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0F5544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C6A1CE4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DDC3AE" w14:textId="42F75617" w:rsidR="00402902" w:rsidRPr="000F5544" w:rsidRDefault="00402902" w:rsidP="000F55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terminación del contrato: </w:t>
            </w:r>
            <w:r w:rsidR="000F5544">
              <w:rPr>
                <w:rFonts w:ascii="Arial" w:hAnsi="Arial" w:cs="Arial"/>
                <w:sz w:val="18"/>
                <w:szCs w:val="18"/>
              </w:rPr>
              <w:t>16</w:t>
            </w:r>
            <w:r w:rsidR="000F5544" w:rsidRPr="009501BC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0F5544">
              <w:rPr>
                <w:rFonts w:ascii="Arial" w:hAnsi="Arial" w:cs="Arial"/>
                <w:sz w:val="18"/>
                <w:szCs w:val="18"/>
              </w:rPr>
              <w:t xml:space="preserve"> Noviembre</w:t>
            </w:r>
            <w:r w:rsidR="000F5544" w:rsidRPr="009501BC">
              <w:rPr>
                <w:rFonts w:ascii="Arial" w:hAnsi="Arial" w:cs="Arial"/>
                <w:sz w:val="18"/>
                <w:szCs w:val="18"/>
              </w:rPr>
              <w:t xml:space="preserve"> de 202</w:t>
            </w:r>
            <w:r w:rsidR="000F55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02902" w14:paraId="2428107B" w14:textId="77777777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9B1D2" w14:textId="6C68222E" w:rsidR="00402902" w:rsidRPr="000F5544" w:rsidRDefault="00402902" w:rsidP="000F5544">
            <w:pPr>
              <w:spacing w:line="259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Empresa y/o Contratista:   </w:t>
            </w:r>
            <w:r w:rsidR="000F5544" w:rsidRPr="003F3EAE">
              <w:rPr>
                <w:b/>
                <w:i/>
                <w:sz w:val="20"/>
                <w:szCs w:val="20"/>
              </w:rPr>
              <w:t>Jhon Fredy Vega Henao</w:t>
            </w:r>
          </w:p>
          <w:p w14:paraId="79A76CA0" w14:textId="1BCBCA14" w:rsidR="00402902" w:rsidRDefault="00402902" w:rsidP="004324AB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Nit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:</w:t>
            </w:r>
            <w:r w:rsidR="000F5544">
              <w:rPr>
                <w:rFonts w:ascii="Arial" w:hAnsi="Arial" w:cs="Arial"/>
                <w:b/>
                <w:sz w:val="20"/>
              </w:rPr>
              <w:t xml:space="preserve"> </w:t>
            </w:r>
            <w:r w:rsidR="000F5544" w:rsidRPr="003F3EAE">
              <w:rPr>
                <w:b/>
                <w:i/>
                <w:sz w:val="20"/>
                <w:szCs w:val="20"/>
              </w:rPr>
              <w:t>18511525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1DD4" w14:textId="67285833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No.: </w:t>
            </w:r>
            <w:r w:rsidR="000F5544" w:rsidRPr="003F3EAE">
              <w:rPr>
                <w:sz w:val="20"/>
                <w:szCs w:val="20"/>
              </w:rPr>
              <w:t>2448</w:t>
            </w:r>
            <w:r w:rsidR="000F5544" w:rsidRPr="003F3EAE">
              <w:rPr>
                <w:b/>
                <w:sz w:val="20"/>
                <w:szCs w:val="20"/>
              </w:rPr>
              <w:t xml:space="preserve"> del 16 de Marzo de 2021.</w:t>
            </w:r>
          </w:p>
        </w:tc>
      </w:tr>
      <w:tr w:rsidR="00402902" w14:paraId="7C5C78EF" w14:textId="77777777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0CF695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14:paraId="4EA2282A" w14:textId="77777777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5B9E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7A5E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23F1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C373" w14:textId="77777777"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BFA9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88AA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CC88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14:paraId="3246511A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402902" w14:paraId="56AA30BB" w14:textId="77777777" w:rsidTr="00DF22DA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9001" w14:textId="3FB176D1" w:rsidR="00402902" w:rsidRDefault="00402902" w:rsidP="000F5544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contrato: </w:t>
            </w:r>
            <w:r w:rsidR="000F5544" w:rsidRPr="00027F5C">
              <w:rPr>
                <w:rFonts w:ascii="Arial" w:hAnsi="Arial" w:cs="Arial"/>
                <w:sz w:val="18"/>
                <w:szCs w:val="18"/>
              </w:rPr>
              <w:t>Prestar servicios de apoyo a las acciones de la línea de trabajo adulto mayor del</w:t>
            </w:r>
            <w:r w:rsidR="000F55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5544" w:rsidRPr="00027F5C">
              <w:rPr>
                <w:rFonts w:ascii="Arial" w:hAnsi="Arial" w:cs="Arial"/>
                <w:sz w:val="18"/>
                <w:szCs w:val="18"/>
              </w:rPr>
              <w:t>proyecto fortalecimiento del control de enfermedades crónicas no transmisibles y</w:t>
            </w:r>
            <w:r w:rsidR="000F55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5544" w:rsidRPr="00027F5C">
              <w:rPr>
                <w:rFonts w:ascii="Arial" w:hAnsi="Arial" w:cs="Arial"/>
                <w:sz w:val="18"/>
                <w:szCs w:val="18"/>
              </w:rPr>
              <w:t>degenerativas, cáncer de interés epidemiológico en el municipio de Pereira</w:t>
            </w:r>
            <w:r w:rsidR="000F5544" w:rsidRPr="009501B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A1C62E1" w14:textId="77777777"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14:paraId="37D1D774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2FA0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14:paraId="4CF119F8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35E2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0A07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DC7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14:paraId="25AE9DB1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E120A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6E664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8597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14:paraId="6F60ECC3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4CBE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7467E993" w14:textId="77777777" w:rsidR="00402902" w:rsidRDefault="00402902" w:rsidP="00402902"/>
    <w:p w14:paraId="5178AC9B" w14:textId="77777777" w:rsidR="00DF22DA" w:rsidRDefault="00DF22DA" w:rsidP="00402902"/>
    <w:p w14:paraId="1D82880F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33AA6172" w14:textId="77777777"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14:paraId="1BD06BDF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2A691C85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0" w:name="OLE_LINK1"/>
            <w:bookmarkEnd w:id="0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1D77E67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14:paraId="2C412135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25C7164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1AEEB4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0E84C6D5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6CC8A2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14:paraId="3FDD03E3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CEAEFC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7BFCCC93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14:paraId="7B1D93F0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59A3C731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14:paraId="523060F0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38C16908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6EE721B5" w14:textId="524DAAA2" w:rsidR="00402902" w:rsidRDefault="000F5544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40519BC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2B91A3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4E291CD0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2503BBAB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1B4358DA" w14:textId="0897F0DB" w:rsidR="00402902" w:rsidRDefault="000F5544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1B472D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2A6A58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4F5A4262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1A433033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1E9CE22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39CD2E8" w14:textId="47FFB988" w:rsidR="00402902" w:rsidRDefault="000F5544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253AE8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5563AC7F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54B19A4B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3C791047" w14:textId="387D642F" w:rsidR="00402902" w:rsidRDefault="000F5544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B72564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C63A2A7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14:paraId="25629D64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6BDD5714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14:paraId="6D7AF62F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533CDA5F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60924E9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7DD0BA2" w14:textId="3D792761" w:rsidR="00402902" w:rsidRDefault="000F5544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6142277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11756A8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214369CE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323EB9B6" w14:textId="6BE898F1" w:rsidR="00402902" w:rsidRDefault="000F5544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B67459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3E5C73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14:paraId="680BF400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476412D1" w14:textId="77777777"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6532C712" w14:textId="77777777"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14:paraId="70036C10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2D9C8482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68944744" w14:textId="5540342F" w:rsidR="00402902" w:rsidRDefault="000F5544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B7EE5F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E488AD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2D68C5F0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4E559BB8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389" w:type="dxa"/>
            <w:shd w:val="clear" w:color="auto" w:fill="auto"/>
          </w:tcPr>
          <w:p w14:paraId="4543D01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  <w:p w14:paraId="5591D712" w14:textId="1B1ED8CD" w:rsidR="00402902" w:rsidRDefault="000F5544" w:rsidP="004324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56F49E8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172D52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04A8AFF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277E5092" w14:textId="77777777"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33E5C1DA" w14:textId="26BED5F7" w:rsidR="00402902" w:rsidRDefault="000F5544" w:rsidP="004324AB">
            <w:pPr>
              <w:pStyle w:val="Ttulo2"/>
              <w:snapToGrid w:val="0"/>
              <w:jc w:val="center"/>
            </w:pPr>
            <w:r>
              <w:t>22</w:t>
            </w:r>
          </w:p>
        </w:tc>
      </w:tr>
    </w:tbl>
    <w:p w14:paraId="16C31CB6" w14:textId="77777777" w:rsidR="00402902" w:rsidRDefault="00402902" w:rsidP="00402902">
      <w:pPr>
        <w:rPr>
          <w:rFonts w:ascii="Arial" w:hAnsi="Arial" w:cs="Arial"/>
          <w:sz w:val="18"/>
          <w:szCs w:val="18"/>
        </w:rPr>
      </w:pPr>
    </w:p>
    <w:p w14:paraId="5631398F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397A176D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1BE1851F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35BCA58B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14:paraId="518DA8F0" w14:textId="77777777" w:rsidTr="000F5544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7909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EXCELENTE 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3165" w14:textId="77777777" w:rsidR="00402902" w:rsidRPr="000F5544" w:rsidRDefault="00402902" w:rsidP="000F554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2902" w14:paraId="32DD9938" w14:textId="77777777" w:rsidTr="000F5544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6D056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2EC34238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230E" w14:textId="263ABF6C" w:rsidR="00402902" w:rsidRPr="000F5544" w:rsidRDefault="000F5544" w:rsidP="000F554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544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</w:tr>
      <w:tr w:rsidR="00402902" w14:paraId="4C1FD829" w14:textId="77777777" w:rsidTr="000F5544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BB79B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B357" w14:textId="77777777" w:rsidR="00402902" w:rsidRPr="000F5544" w:rsidRDefault="00402902" w:rsidP="000F554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2902" w14:paraId="03AC2D9C" w14:textId="77777777" w:rsidTr="000F5544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488A3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34EADD10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6E6E" w14:textId="77777777" w:rsidR="00402902" w:rsidRPr="000F5544" w:rsidRDefault="00402902" w:rsidP="000F554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F5E5D42" w14:textId="77777777" w:rsidR="00402902" w:rsidRDefault="00402902" w:rsidP="00402902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14:paraId="68979D09" w14:textId="77777777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B7E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14:paraId="41702E47" w14:textId="77777777" w:rsidTr="00DF22DA">
        <w:trPr>
          <w:trHeight w:val="1000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0621A" w14:textId="17C22104" w:rsidR="00402902" w:rsidRDefault="000F5544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 contratista es una persona dispuesta a colaborar, cumple con los requerimientos, aunque en ocasiones presenta tarde los requerimientos.</w:t>
            </w:r>
          </w:p>
        </w:tc>
      </w:tr>
      <w:tr w:rsidR="00402902" w14:paraId="718B1EF2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216E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14:paraId="09F6ACA5" w14:textId="77777777" w:rsidTr="00DF22DA">
        <w:trPr>
          <w:trHeight w:val="1034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2DA4" w14:textId="0103E1DF" w:rsidR="00402902" w:rsidRDefault="000F5544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Dispuesto, buena interacción con las personas es idóneo, </w:t>
            </w:r>
            <w:r w:rsidR="003548FD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presenta de manera adecuada los requerimientos planteados, es una persona que tiene disposición, interés y colaboración.</w:t>
            </w:r>
          </w:p>
        </w:tc>
      </w:tr>
      <w:tr w:rsidR="00402902" w14:paraId="4B4A1700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9F508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14:paraId="4E99E045" w14:textId="77777777" w:rsidTr="00DF22DA">
        <w:trPr>
          <w:trHeight w:val="1026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2A1F" w14:textId="4C831234" w:rsidR="00402902" w:rsidRDefault="000F5544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 entregado de manera tardía los informes mensuales</w:t>
            </w:r>
          </w:p>
        </w:tc>
      </w:tr>
      <w:tr w:rsidR="00402902" w14:paraId="28C10F5A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9E66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COMPROMISOS  (Cuando Es Una Evaluación De seguimiento y/o  Su Medición Este En El Rango Aceptable)</w:t>
            </w:r>
          </w:p>
          <w:p w14:paraId="56F24EAC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76C305" w14:textId="6EA48AE3" w:rsidR="00402902" w:rsidRDefault="00402902" w:rsidP="00402902">
      <w:pPr>
        <w:rPr>
          <w:rFonts w:ascii="Arial" w:hAnsi="Arial" w:cs="Arial"/>
        </w:rPr>
      </w:pPr>
    </w:p>
    <w:p w14:paraId="397124A5" w14:textId="5BB83F64" w:rsidR="007E0788" w:rsidRDefault="00D97406" w:rsidP="00402902">
      <w:pPr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 wp14:anchorId="4664BBF0" wp14:editId="2372EA2A">
            <wp:extent cx="1637412" cy="244549"/>
            <wp:effectExtent l="0" t="0" r="1270" b="3175"/>
            <wp:docPr id="1" name="Imagen 1" descr="C:\Users\PBVC\Documents\ADULTO MAYOR\firma fredy veg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C:\Users\PBVC\Documents\ADULTO MAYOR\firma fredy veg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421" cy="24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FFD17" w14:textId="34532C8B" w:rsidR="007E0788" w:rsidRDefault="007E0788" w:rsidP="00402902">
      <w:pPr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</w:t>
      </w:r>
    </w:p>
    <w:p w14:paraId="0C2CF658" w14:textId="03AB1D2B" w:rsidR="007E0788" w:rsidRDefault="007E0788" w:rsidP="007E07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Contratista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Supervisor</w:t>
      </w:r>
    </w:p>
    <w:p w14:paraId="3A5BC572" w14:textId="77777777" w:rsidR="0033481B" w:rsidRPr="00706B92" w:rsidRDefault="0033481B" w:rsidP="007E0788">
      <w:bookmarkStart w:id="1" w:name="_GoBack"/>
      <w:bookmarkEnd w:id="1"/>
    </w:p>
    <w:sectPr w:rsidR="0033481B" w:rsidRPr="00706B92" w:rsidSect="00DF22D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89109" w14:textId="77777777" w:rsidR="00F0550E" w:rsidRDefault="00F0550E" w:rsidP="003D466A">
      <w:r>
        <w:separator/>
      </w:r>
    </w:p>
  </w:endnote>
  <w:endnote w:type="continuationSeparator" w:id="0">
    <w:p w14:paraId="599A2BCE" w14:textId="77777777" w:rsidR="00F0550E" w:rsidRDefault="00F0550E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BB6F713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3328" behindDoc="1" locked="0" layoutInCell="1" allowOverlap="1" wp14:anchorId="1D13FB57" wp14:editId="229E0BEE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5317EE7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2304" behindDoc="1" locked="0" layoutInCell="1" allowOverlap="1" wp14:anchorId="243C5C57" wp14:editId="3AAF35E5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26DE2615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11ACC" w14:textId="77777777" w:rsidR="00F0550E" w:rsidRDefault="00F0550E" w:rsidP="003D466A">
      <w:r>
        <w:separator/>
      </w:r>
    </w:p>
  </w:footnote>
  <w:footnote w:type="continuationSeparator" w:id="0">
    <w:p w14:paraId="1732AA41" w14:textId="77777777" w:rsidR="00F0550E" w:rsidRDefault="00F0550E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A4906" w14:textId="77777777" w:rsidR="00B05A9D" w:rsidRDefault="00F0550E">
    <w:pPr>
      <w:pStyle w:val="Encabezado"/>
    </w:pPr>
    <w:r>
      <w:rPr>
        <w:noProof/>
        <w:lang w:eastAsia="es-CO"/>
      </w:rPr>
      <w:pict w14:anchorId="6C170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D6777" w14:textId="100D75F6" w:rsidR="003D466A" w:rsidRDefault="00B05A9D">
    <w:pPr>
      <w:pStyle w:val="Encabezado"/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84352" behindDoc="1" locked="0" layoutInCell="1" allowOverlap="1" wp14:anchorId="49E17F62" wp14:editId="6AE0A8B1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550E">
      <w:rPr>
        <w:rFonts w:ascii="Arial" w:hAnsi="Arial" w:cs="Arial"/>
        <w:noProof/>
        <w:lang w:eastAsia="es-CO"/>
      </w:rPr>
      <w:pict w14:anchorId="47B48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B06EB5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7319B00F" wp14:editId="41FC8880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40AAA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9B00F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" fillcolor="white [3201]" stroked="f" strokeweight=".5pt">
              <v:textbox>
                <w:txbxContent>
                  <w:p w14:paraId="73640AAA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 de Vigencia: 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31de 2017</w:t>
                    </w:r>
                  </w:p>
                </w:txbxContent>
              </v:textbox>
            </v:shape>
          </w:pict>
        </mc:Fallback>
      </mc:AlternateContent>
    </w:r>
    <w:r w:rsidR="00B06EB5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B8437AB" wp14:editId="168DC913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C2805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437AB"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" fillcolor="white [3201]" stroked="f" strokeweight=".5pt">
              <v:textbox>
                <w:txbxContent>
                  <w:p w14:paraId="156C2805" w14:textId="77777777"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B06EB5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5A587DA7" wp14:editId="145CAA4E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25BECC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B06EB5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D9440A" wp14:editId="02A13A04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5ADF99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D9440A"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14:paraId="715ADF99" w14:textId="77777777"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E8EBF" w14:textId="77777777" w:rsidR="00B05A9D" w:rsidRDefault="00F0550E">
    <w:pPr>
      <w:pStyle w:val="Encabezado"/>
    </w:pPr>
    <w:r>
      <w:rPr>
        <w:noProof/>
        <w:lang w:eastAsia="es-CO"/>
      </w:rPr>
      <w:pict w14:anchorId="6EB366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66A"/>
    <w:rsid w:val="000151A0"/>
    <w:rsid w:val="00071311"/>
    <w:rsid w:val="00083CE4"/>
    <w:rsid w:val="000F5544"/>
    <w:rsid w:val="00200409"/>
    <w:rsid w:val="00277682"/>
    <w:rsid w:val="0033481B"/>
    <w:rsid w:val="003548FD"/>
    <w:rsid w:val="0035791B"/>
    <w:rsid w:val="003C0A99"/>
    <w:rsid w:val="003D466A"/>
    <w:rsid w:val="00402902"/>
    <w:rsid w:val="00440AE4"/>
    <w:rsid w:val="0059578F"/>
    <w:rsid w:val="005D7E2A"/>
    <w:rsid w:val="00666658"/>
    <w:rsid w:val="00706B92"/>
    <w:rsid w:val="00787F0F"/>
    <w:rsid w:val="007B0533"/>
    <w:rsid w:val="007E0788"/>
    <w:rsid w:val="007E6DBF"/>
    <w:rsid w:val="00804E92"/>
    <w:rsid w:val="0083043E"/>
    <w:rsid w:val="009206CA"/>
    <w:rsid w:val="009533EF"/>
    <w:rsid w:val="00A67CCB"/>
    <w:rsid w:val="00B05A9D"/>
    <w:rsid w:val="00B06EB5"/>
    <w:rsid w:val="00B9508D"/>
    <w:rsid w:val="00C23290"/>
    <w:rsid w:val="00C4278C"/>
    <w:rsid w:val="00D32CFC"/>
    <w:rsid w:val="00D66614"/>
    <w:rsid w:val="00D8135F"/>
    <w:rsid w:val="00D97406"/>
    <w:rsid w:val="00DF22DA"/>
    <w:rsid w:val="00E17E8C"/>
    <w:rsid w:val="00E9413E"/>
    <w:rsid w:val="00EB4A8E"/>
    <w:rsid w:val="00F0550E"/>
    <w:rsid w:val="00FC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E601C0"/>
  <w15:docId w15:val="{EC6A6D9A-3631-45BC-B976-C614C39F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3</cp:revision>
  <dcterms:created xsi:type="dcterms:W3CDTF">2021-06-15T15:07:00Z</dcterms:created>
  <dcterms:modified xsi:type="dcterms:W3CDTF">2021-06-15T15:51:00Z</dcterms:modified>
</cp:coreProperties>
</file>