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1276"/>
        <w:gridCol w:w="233"/>
        <w:gridCol w:w="1326"/>
        <w:gridCol w:w="1276"/>
        <w:gridCol w:w="2136"/>
      </w:tblGrid>
      <w:tr w:rsidR="00402902" w14:paraId="492BC174" w14:textId="77777777" w:rsidTr="00DF22DA">
        <w:trPr>
          <w:trHeight w:val="104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7BEE2" w14:textId="77777777" w:rsidR="00371C1F" w:rsidRPr="00371C1F" w:rsidRDefault="00402902" w:rsidP="00371C1F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Supervisor: </w:t>
            </w:r>
            <w:r w:rsidR="00E15010">
              <w:rPr>
                <w:rFonts w:ascii="Arial" w:hAnsi="Arial" w:cs="Arial"/>
                <w:b/>
                <w:sz w:val="20"/>
              </w:rPr>
              <w:t xml:space="preserve"> </w:t>
            </w:r>
            <w:r w:rsidR="00371C1F" w:rsidRPr="00371C1F">
              <w:rPr>
                <w:rFonts w:ascii="Arial" w:hAnsi="Arial" w:cs="Arial"/>
                <w:b/>
                <w:sz w:val="20"/>
              </w:rPr>
              <w:t>YAMITH FERNANDO GARCÍA MONSALVE</w:t>
            </w:r>
          </w:p>
          <w:p w14:paraId="3A629960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2D755" w14:textId="530AA7C5" w:rsidR="00402902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la Evaluación:</w:t>
            </w:r>
            <w:r w:rsidR="00E15010" w:rsidRPr="00E1501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AA1C8E">
              <w:rPr>
                <w:rFonts w:ascii="Arial" w:hAnsi="Arial" w:cs="Arial"/>
                <w:b/>
                <w:sz w:val="20"/>
                <w:szCs w:val="20"/>
              </w:rPr>
              <w:t>2/12/2021</w:t>
            </w:r>
          </w:p>
        </w:tc>
      </w:tr>
      <w:tr w:rsidR="00402902" w14:paraId="0580C690" w14:textId="77777777" w:rsidTr="00DF22DA">
        <w:trPr>
          <w:trHeight w:val="113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9566F" w14:textId="77777777" w:rsidR="00402902" w:rsidRPr="00371C1F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Cargo:</w:t>
            </w:r>
            <w:r w:rsidR="00E15010">
              <w:rPr>
                <w:rFonts w:ascii="Arial" w:hAnsi="Arial" w:cs="Arial"/>
                <w:b/>
                <w:sz w:val="20"/>
              </w:rPr>
              <w:t xml:space="preserve"> </w:t>
            </w:r>
            <w:r w:rsidR="009C285B">
              <w:rPr>
                <w:rFonts w:ascii="Arial" w:hAnsi="Arial" w:cs="Arial"/>
                <w:b/>
                <w:sz w:val="20"/>
              </w:rPr>
              <w:t>Profesional Universitario</w:t>
            </w:r>
          </w:p>
          <w:p w14:paraId="3165AB41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7A8AB" w14:textId="77777777" w:rsidR="00371C1F" w:rsidRPr="00371C1F" w:rsidRDefault="00402902" w:rsidP="00371C1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iniciación del contrato:</w:t>
            </w:r>
            <w:r w:rsidR="00371C1F">
              <w:rPr>
                <w:rFonts w:ascii="Arial" w:hAnsi="Arial" w:cs="Arial"/>
                <w:b/>
              </w:rPr>
              <w:t xml:space="preserve"> </w:t>
            </w:r>
            <w:r w:rsidR="00371C1F" w:rsidRPr="00371C1F">
              <w:rPr>
                <w:rFonts w:ascii="Arial" w:hAnsi="Arial" w:cs="Arial"/>
                <w:b/>
                <w:sz w:val="20"/>
                <w:szCs w:val="20"/>
              </w:rPr>
              <w:t>1 de MARZO de 2021</w:t>
            </w:r>
          </w:p>
          <w:p w14:paraId="37BE699C" w14:textId="5163DCF5" w:rsidR="00371C1F" w:rsidRPr="00371C1F" w:rsidRDefault="00402902" w:rsidP="00371C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terminación del contrato: </w:t>
            </w:r>
            <w:r w:rsidR="00371C1F" w:rsidRPr="00371C1F">
              <w:rPr>
                <w:rFonts w:ascii="Arial" w:hAnsi="Arial" w:cs="Arial"/>
                <w:b/>
                <w:sz w:val="20"/>
                <w:szCs w:val="20"/>
              </w:rPr>
              <w:t xml:space="preserve">30 DE </w:t>
            </w:r>
            <w:r w:rsidR="00AA1C8E">
              <w:rPr>
                <w:rFonts w:ascii="Arial" w:hAnsi="Arial" w:cs="Arial"/>
                <w:b/>
                <w:sz w:val="20"/>
                <w:szCs w:val="20"/>
              </w:rPr>
              <w:t>DICIEMBRE</w:t>
            </w:r>
            <w:r w:rsidR="00371C1F" w:rsidRPr="00371C1F">
              <w:rPr>
                <w:rFonts w:ascii="Arial" w:hAnsi="Arial" w:cs="Arial"/>
                <w:b/>
                <w:sz w:val="20"/>
                <w:szCs w:val="20"/>
              </w:rPr>
              <w:t xml:space="preserve"> DE 2021</w:t>
            </w:r>
          </w:p>
          <w:p w14:paraId="1EE65613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327BA712" w14:textId="77777777" w:rsidTr="00DF22DA">
        <w:trPr>
          <w:trHeight w:val="310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E2382" w14:textId="77777777" w:rsidR="00371C1F" w:rsidRPr="00371C1F" w:rsidRDefault="00402902" w:rsidP="00371C1F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Empresa y/o Contratista</w:t>
            </w:r>
            <w:r w:rsidR="00371C1F">
              <w:rPr>
                <w:rFonts w:ascii="Arial" w:hAnsi="Arial" w:cs="Arial"/>
                <w:b/>
                <w:sz w:val="20"/>
              </w:rPr>
              <w:t>:</w:t>
            </w:r>
            <w:r w:rsidR="00371C1F">
              <w:rPr>
                <w:rFonts w:ascii="Arial" w:hAnsi="Arial" w:cs="Arial"/>
                <w:b/>
              </w:rPr>
              <w:t xml:space="preserve"> </w:t>
            </w:r>
            <w:r w:rsidR="00371C1F" w:rsidRPr="00371C1F">
              <w:rPr>
                <w:rFonts w:ascii="Arial" w:hAnsi="Arial" w:cs="Arial"/>
                <w:b/>
                <w:sz w:val="20"/>
              </w:rPr>
              <w:t>GUSTAVO ADOLFO GOMEZ MARQUEZ</w:t>
            </w:r>
          </w:p>
          <w:p w14:paraId="28B4F79D" w14:textId="77777777" w:rsidR="00402902" w:rsidRDefault="00371C1F" w:rsidP="00371C1F">
            <w:pPr>
              <w:snapToGrid w:val="0"/>
              <w:rPr>
                <w:rFonts w:ascii="Arial" w:hAnsi="Arial" w:cs="Arial"/>
                <w:b/>
                <w:sz w:val="20"/>
              </w:rPr>
            </w:pPr>
            <w:r w:rsidRPr="00371C1F">
              <w:rPr>
                <w:rFonts w:ascii="Arial" w:hAnsi="Arial" w:cs="Arial"/>
                <w:b/>
                <w:sz w:val="20"/>
              </w:rPr>
              <w:t>CC 9.872.356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BFD27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Contrato No. </w:t>
            </w:r>
            <w:r w:rsidR="00371C1F">
              <w:rPr>
                <w:rFonts w:ascii="Arial" w:hAnsi="Arial" w:cs="Arial"/>
                <w:b/>
              </w:rPr>
              <w:t>: 2215</w:t>
            </w:r>
          </w:p>
        </w:tc>
      </w:tr>
      <w:tr w:rsidR="00402902" w14:paraId="451853D7" w14:textId="77777777" w:rsidTr="00DF22DA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C53894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Representante legal: </w:t>
            </w:r>
          </w:p>
        </w:tc>
      </w:tr>
      <w:tr w:rsidR="00402902" w14:paraId="38E88497" w14:textId="77777777" w:rsidTr="00DF22DA">
        <w:trPr>
          <w:trHeight w:val="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4349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1BBD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Contratación  Directa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C01CB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Menor Cuantía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A450" w14:textId="77777777" w:rsidR="00402902" w:rsidRDefault="00402902" w:rsidP="00402902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Menor cuantía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54331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7621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3CD32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Concurso de Méritos</w:t>
            </w:r>
          </w:p>
          <w:p w14:paraId="03F3BEB9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Cuál:</w:t>
            </w:r>
          </w:p>
        </w:tc>
      </w:tr>
      <w:tr w:rsidR="00402902" w14:paraId="61C769C2" w14:textId="77777777" w:rsidTr="00DF22DA">
        <w:trPr>
          <w:trHeight w:val="95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37656" w14:textId="77777777" w:rsidR="00371C1F" w:rsidRDefault="00402902" w:rsidP="00E15010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Objeto del contrato: </w:t>
            </w:r>
            <w:r w:rsidR="00E15010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04FA726" w14:textId="77777777" w:rsidR="00402902" w:rsidRDefault="00371C1F" w:rsidP="00371C1F">
            <w:pPr>
              <w:snapToGrid w:val="0"/>
              <w:rPr>
                <w:rFonts w:ascii="Arial" w:hAnsi="Arial" w:cs="Arial"/>
                <w:b/>
                <w:sz w:val="20"/>
              </w:rPr>
            </w:pPr>
            <w:r w:rsidRPr="00371C1F">
              <w:rPr>
                <w:rFonts w:ascii="Arial" w:hAnsi="Arial" w:cs="Arial"/>
                <w:b/>
                <w:sz w:val="20"/>
              </w:rPr>
              <w:t>Prestar servicios profesionales mediante la ejecución de actividades de asistencia técnica para la salud visual y auditiva, a las EAPB e IPS públicas y privadas, así como el ámbito comunitario en el marco del proyecto fortalecimiento del control de enfermedades crónicas no transmisibles y degenerativas, cáncer de interés epidemiológico en el municipio de Pereira.</w:t>
            </w:r>
          </w:p>
          <w:p w14:paraId="5ACC117A" w14:textId="77777777" w:rsidR="00402902" w:rsidRDefault="00402902" w:rsidP="004324AB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A311BA8" w14:textId="77777777" w:rsidR="00402902" w:rsidRDefault="00402902" w:rsidP="00402902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402902" w14:paraId="32880762" w14:textId="77777777" w:rsidTr="00DF22DA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ED041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14:paraId="1CF41E79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0162A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F21BF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E8A15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NUNCA </w:t>
            </w:r>
          </w:p>
        </w:tc>
      </w:tr>
      <w:tr w:rsidR="00402902" w14:paraId="1EF942E9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1CF70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FE077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31AD5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cumple con los requisitos que implica el factor a evaluar  </w:t>
            </w:r>
          </w:p>
        </w:tc>
      </w:tr>
      <w:tr w:rsidR="00402902" w14:paraId="22F5C6CA" w14:textId="77777777" w:rsidTr="00DF22DA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89CD7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14:paraId="49D7EF53" w14:textId="77777777" w:rsidR="00402902" w:rsidRDefault="00402902" w:rsidP="00402902"/>
    <w:p w14:paraId="7C0528FA" w14:textId="77777777" w:rsidR="00DF22DA" w:rsidRDefault="00DF22DA" w:rsidP="00402902"/>
    <w:p w14:paraId="6D01F940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Escriba el número o puntaje de acuerdo a la calificación por cada factor a evaluar </w:t>
      </w:r>
    </w:p>
    <w:p w14:paraId="7FC404F5" w14:textId="77777777" w:rsidR="00402902" w:rsidRDefault="00402902" w:rsidP="00402902"/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389"/>
        <w:gridCol w:w="1397"/>
        <w:gridCol w:w="1397"/>
      </w:tblGrid>
      <w:tr w:rsidR="00402902" w14:paraId="56D20F59" w14:textId="77777777" w:rsidTr="00DF22DA">
        <w:trPr>
          <w:cantSplit/>
          <w:trHeight w:val="225"/>
          <w:tblHeader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14:paraId="1DFF1CD3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bookmarkStart w:id="0" w:name="OLE_LINK1"/>
            <w:bookmarkEnd w:id="0"/>
            <w:r>
              <w:rPr>
                <w:rFonts w:ascii="Arial" w:hAnsi="Arial"/>
                <w:b/>
                <w:sz w:val="20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5F017AD4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CALIFICACIÓN </w:t>
            </w:r>
          </w:p>
        </w:tc>
      </w:tr>
      <w:tr w:rsidR="00402902" w14:paraId="28205DDF" w14:textId="77777777" w:rsidTr="00DF22DA">
        <w:trPr>
          <w:cantSplit/>
          <w:trHeight w:val="388"/>
          <w:tblHeader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14:paraId="53A3BE98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BD3B153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SIEMPRE</w:t>
            </w:r>
          </w:p>
          <w:p w14:paraId="13468A68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43875AD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CASI SIEMPRE</w:t>
            </w:r>
          </w:p>
          <w:p w14:paraId="550722AC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DC9FC80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NUNCA </w:t>
            </w:r>
          </w:p>
          <w:p w14:paraId="18E87014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</w:tr>
      <w:tr w:rsidR="00DF22DA" w:rsidRPr="00DF22DA" w14:paraId="2209772A" w14:textId="77777777" w:rsidTr="00DF22DA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7CBE0D19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CUMPLIMIENTO DEL OBJETIVO DEL CONTRATO</w:t>
            </w:r>
          </w:p>
        </w:tc>
      </w:tr>
      <w:tr w:rsidR="00402902" w14:paraId="611600FD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602D3C21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389" w:type="dxa"/>
            <w:shd w:val="clear" w:color="auto" w:fill="auto"/>
          </w:tcPr>
          <w:p w14:paraId="4268AED5" w14:textId="77777777" w:rsidR="00402902" w:rsidRDefault="000D377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4507E9FC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BA842C2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1E08C031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2430D50F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fue idóneo para cumplir con el objeto del contrato?  </w:t>
            </w:r>
          </w:p>
        </w:tc>
        <w:tc>
          <w:tcPr>
            <w:tcW w:w="1389" w:type="dxa"/>
            <w:shd w:val="clear" w:color="auto" w:fill="auto"/>
          </w:tcPr>
          <w:p w14:paraId="006A708D" w14:textId="77777777" w:rsidR="00402902" w:rsidRDefault="000D377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0E6C8B5F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752B6D30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0F5EF512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50C1C954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¿Presenta de manera adecuada los resultados pactados?</w:t>
            </w:r>
          </w:p>
        </w:tc>
        <w:tc>
          <w:tcPr>
            <w:tcW w:w="1389" w:type="dxa"/>
            <w:shd w:val="clear" w:color="auto" w:fill="auto"/>
          </w:tcPr>
          <w:p w14:paraId="355577D4" w14:textId="77777777" w:rsidR="00402902" w:rsidRDefault="000D377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2AE2D177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A8A86B7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096AF9FD" w14:textId="77777777" w:rsidTr="00DF22DA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14:paraId="48EC7E2B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los alcances determinados en el contrato o en la propuesta?</w:t>
            </w:r>
          </w:p>
        </w:tc>
        <w:tc>
          <w:tcPr>
            <w:tcW w:w="1389" w:type="dxa"/>
            <w:shd w:val="clear" w:color="auto" w:fill="auto"/>
          </w:tcPr>
          <w:p w14:paraId="33B10E2A" w14:textId="77777777" w:rsidR="00402902" w:rsidRDefault="000D377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2A79333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06AF2D5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DF22DA" w:rsidRPr="00DF22DA" w14:paraId="23BC475E" w14:textId="77777777" w:rsidTr="00DF22DA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680505CC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lastRenderedPageBreak/>
              <w:t>OPORTUNIDAD EN EL TRABAJO ENTREGADO O SERVICIO PRESTADO</w:t>
            </w:r>
          </w:p>
        </w:tc>
      </w:tr>
      <w:tr w:rsidR="00402902" w14:paraId="1F1609D7" w14:textId="77777777" w:rsidTr="00DF22DA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14:paraId="090A95FA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la entrega de resultados en el tiempo pactado?</w:t>
            </w:r>
          </w:p>
        </w:tc>
        <w:tc>
          <w:tcPr>
            <w:tcW w:w="1389" w:type="dxa"/>
            <w:shd w:val="clear" w:color="auto" w:fill="auto"/>
          </w:tcPr>
          <w:p w14:paraId="76284D77" w14:textId="77777777" w:rsidR="00402902" w:rsidRDefault="000D377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0330D089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02BCC674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65CAF14B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2B844256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el cronograma de actividades?</w:t>
            </w:r>
          </w:p>
        </w:tc>
        <w:tc>
          <w:tcPr>
            <w:tcW w:w="1389" w:type="dxa"/>
            <w:shd w:val="clear" w:color="auto" w:fill="auto"/>
          </w:tcPr>
          <w:p w14:paraId="0BF1A926" w14:textId="77777777" w:rsidR="00402902" w:rsidRDefault="000D377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50F2CA5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0D49DDB4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RPr="00DF22DA" w14:paraId="28045C92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14:paraId="3597BF36" w14:textId="77777777" w:rsidR="00402902" w:rsidRPr="00DF22DA" w:rsidRDefault="00402902" w:rsidP="004324AB">
            <w:pPr>
              <w:snapToGrid w:val="0"/>
              <w:rPr>
                <w:rFonts w:ascii="Arial" w:hAnsi="Arial"/>
                <w:b/>
              </w:rPr>
            </w:pPr>
            <w:r w:rsidRPr="00DF22DA">
              <w:rPr>
                <w:rFonts w:ascii="Arial" w:hAnsi="Arial"/>
                <w:b/>
              </w:rPr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14:paraId="198F42DA" w14:textId="77777777" w:rsidR="00402902" w:rsidRPr="00DF22DA" w:rsidRDefault="00402902" w:rsidP="004324AB">
            <w:pPr>
              <w:pStyle w:val="Ttulo1"/>
              <w:snapToGrid w:val="0"/>
              <w:jc w:val="center"/>
              <w:rPr>
                <w:sz w:val="24"/>
              </w:rPr>
            </w:pPr>
          </w:p>
        </w:tc>
      </w:tr>
      <w:tr w:rsidR="00402902" w14:paraId="402DF360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4A60096E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389" w:type="dxa"/>
            <w:shd w:val="clear" w:color="auto" w:fill="auto"/>
          </w:tcPr>
          <w:p w14:paraId="6156AA3C" w14:textId="77777777" w:rsidR="00402902" w:rsidRDefault="000D3777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54CDA18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6FB9A64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728BB285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3DDE7939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tiene iniciativa, disposición, interés, colaboración para cumplir con el objeto del </w:t>
            </w:r>
            <w:proofErr w:type="gramStart"/>
            <w:r>
              <w:rPr>
                <w:rFonts w:ascii="Arial" w:hAnsi="Arial"/>
                <w:sz w:val="20"/>
              </w:rPr>
              <w:t>contrato?*</w:t>
            </w:r>
            <w:proofErr w:type="gramEnd"/>
          </w:p>
        </w:tc>
        <w:tc>
          <w:tcPr>
            <w:tcW w:w="1389" w:type="dxa"/>
            <w:shd w:val="clear" w:color="auto" w:fill="auto"/>
          </w:tcPr>
          <w:p w14:paraId="1ADD6743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  <w:p w14:paraId="3ACF29DD" w14:textId="77777777" w:rsidR="00402902" w:rsidRDefault="000D3777" w:rsidP="004324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3885E9CA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0466B072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36F236C4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14:paraId="744C7F7D" w14:textId="733FB1FD" w:rsidR="00402902" w:rsidRDefault="00402902" w:rsidP="004324AB">
            <w:pPr>
              <w:pStyle w:val="Ttulo2"/>
              <w:snapToGrid w:val="0"/>
            </w:pPr>
            <w: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35C3E342" w14:textId="77777777" w:rsidR="00402902" w:rsidRDefault="00402902" w:rsidP="004324AB">
            <w:pPr>
              <w:pStyle w:val="Ttulo2"/>
              <w:snapToGrid w:val="0"/>
              <w:jc w:val="center"/>
            </w:pPr>
          </w:p>
        </w:tc>
      </w:tr>
    </w:tbl>
    <w:p w14:paraId="052BC43D" w14:textId="77777777" w:rsidR="00402902" w:rsidRDefault="00402902" w:rsidP="00402902">
      <w:pPr>
        <w:rPr>
          <w:rFonts w:ascii="Arial" w:hAnsi="Arial" w:cs="Arial"/>
          <w:sz w:val="18"/>
          <w:szCs w:val="18"/>
        </w:rPr>
      </w:pPr>
    </w:p>
    <w:p w14:paraId="7B141320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CLASIFICACIÓN DEL PROVEEDOR DE SERVICIOS  </w:t>
      </w:r>
    </w:p>
    <w:p w14:paraId="4C2EB0F4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</w:p>
    <w:p w14:paraId="36476412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Marque con una X la clasificación asignada según la puntuación.</w:t>
      </w:r>
    </w:p>
    <w:p w14:paraId="6BD6E1CD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936"/>
      </w:tblGrid>
      <w:tr w:rsidR="00402902" w14:paraId="0B4B3939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15874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EXCELENTE 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B3209" w14:textId="77777777" w:rsidR="00402902" w:rsidRDefault="0099694C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02902" w14:paraId="15DE9CD0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EEACA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BUENO: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19 y 23</w:t>
            </w:r>
          </w:p>
          <w:p w14:paraId="05E2323C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DDC05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2085E68A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287BF" w14:textId="103CDDB0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76C5">
              <w:rPr>
                <w:rFonts w:ascii="Arial" w:hAnsi="Arial" w:cs="Arial"/>
                <w:b/>
                <w:sz w:val="20"/>
                <w:szCs w:val="20"/>
              </w:rPr>
              <w:t>ACEPTABL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E: </w:t>
            </w:r>
            <w:r w:rsidRPr="005B21C8">
              <w:rPr>
                <w:rFonts w:ascii="Arial" w:hAnsi="Arial" w:cs="Arial"/>
                <w:sz w:val="20"/>
                <w:szCs w:val="20"/>
              </w:rPr>
              <w:t>Cuando el puntaje es entre 14 y 18</w:t>
            </w:r>
            <w:r w:rsidRPr="009376C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E55FE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265BB56E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9F9E0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DEFICIENTE: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8 y 13</w:t>
            </w:r>
          </w:p>
          <w:p w14:paraId="6A23D3A0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esta clasificación se tomaran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8560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4BF2B0" w14:textId="308AD39D" w:rsidR="00402902" w:rsidRDefault="00AA1C8E" w:rsidP="00402902">
      <w:pPr>
        <w:rPr>
          <w:rFonts w:ascii="Arial" w:hAnsi="Arial" w:cs="Arial"/>
        </w:rPr>
      </w:pPr>
      <w:bookmarkStart w:id="1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0E8A26D9" wp14:editId="3C632C74">
            <wp:simplePos x="0" y="0"/>
            <wp:positionH relativeFrom="column">
              <wp:posOffset>3549015</wp:posOffset>
            </wp:positionH>
            <wp:positionV relativeFrom="paragraph">
              <wp:posOffset>2197100</wp:posOffset>
            </wp:positionV>
            <wp:extent cx="1819275" cy="116776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21220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3"/>
      </w:tblGrid>
      <w:tr w:rsidR="00402902" w14:paraId="40C76D88" w14:textId="77777777" w:rsidTr="00DF22DA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A067B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OBSERVACIÓN: </w:t>
            </w:r>
            <w:r>
              <w:rPr>
                <w:rFonts w:ascii="Arial" w:hAnsi="Arial" w:cs="Arial"/>
                <w:sz w:val="20"/>
                <w:szCs w:val="20"/>
              </w:rPr>
              <w:t>Describa brevemente los sucesos más relevantes que se presentaron con el contratista.</w:t>
            </w:r>
          </w:p>
        </w:tc>
      </w:tr>
      <w:tr w:rsidR="00402902" w14:paraId="4FE9E734" w14:textId="77777777" w:rsidTr="009C285B">
        <w:trPr>
          <w:trHeight w:val="491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1D3DF" w14:textId="6543C31A" w:rsidR="00402902" w:rsidRDefault="00AA1C8E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 contratista ha entregado mes a mes sus informes soportados debidamente, evidenciando cumplimiento del contrato, los demás aspectos son subjetivos dado que la coordinadora del programa al que pertenece el contratista no entrega evaluaciones ni observaciones</w:t>
            </w:r>
          </w:p>
        </w:tc>
      </w:tr>
      <w:tr w:rsidR="00402902" w14:paraId="4C3707D1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7A3E2" w14:textId="2E03310F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POSITIVOS DEL CONTRATISTA</w:t>
            </w:r>
          </w:p>
        </w:tc>
      </w:tr>
      <w:tr w:rsidR="00402902" w14:paraId="397E68CC" w14:textId="77777777" w:rsidTr="009C285B">
        <w:trPr>
          <w:trHeight w:val="511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3BA49" w14:textId="713C0EB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14:paraId="7A8A86D3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731B3" w14:textId="7E349ADB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NEGATIVOS DEL CONTRATISTA</w:t>
            </w:r>
          </w:p>
        </w:tc>
      </w:tr>
      <w:tr w:rsidR="00402902" w14:paraId="10BEB157" w14:textId="77777777" w:rsidTr="009C285B">
        <w:trPr>
          <w:trHeight w:val="339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354F3" w14:textId="2F53C778" w:rsidR="00402902" w:rsidRDefault="000D3777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Ninguno</w:t>
            </w:r>
          </w:p>
        </w:tc>
      </w:tr>
      <w:tr w:rsidR="00402902" w14:paraId="2459569F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61FE2" w14:textId="4CC62E09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COMPROMISOS  (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Cuando Es Una Evaluación De seguimiento y/o  Su Medición Este En El Rango Aceptable)</w:t>
            </w:r>
          </w:p>
          <w:p w14:paraId="462213AB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25CE0E4" w14:textId="02FC9FCB" w:rsidR="00402902" w:rsidRDefault="00402902" w:rsidP="00402902">
      <w:pPr>
        <w:rPr>
          <w:rFonts w:ascii="Arial" w:hAnsi="Arial" w:cs="Arial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402902" w14:paraId="5A5B589C" w14:textId="77777777" w:rsidTr="00DF22DA">
        <w:trPr>
          <w:trHeight w:val="617"/>
        </w:trPr>
        <w:tc>
          <w:tcPr>
            <w:tcW w:w="4961" w:type="dxa"/>
            <w:shd w:val="clear" w:color="auto" w:fill="auto"/>
          </w:tcPr>
          <w:p w14:paraId="102C371D" w14:textId="77777777" w:rsidR="00402902" w:rsidRDefault="00402902" w:rsidP="004324AB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Contratista</w:t>
            </w:r>
          </w:p>
        </w:tc>
        <w:tc>
          <w:tcPr>
            <w:tcW w:w="4962" w:type="dxa"/>
            <w:shd w:val="clear" w:color="auto" w:fill="auto"/>
          </w:tcPr>
          <w:p w14:paraId="0B4B146D" w14:textId="38EFEBAF" w:rsidR="00402902" w:rsidRDefault="00402902" w:rsidP="004324AB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Supervisor</w:t>
            </w:r>
          </w:p>
        </w:tc>
      </w:tr>
    </w:tbl>
    <w:p w14:paraId="7D634FA8" w14:textId="27D627D4" w:rsidR="0033481B" w:rsidRPr="00706B92" w:rsidRDefault="00371C1F" w:rsidP="00706B92">
      <w:r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34C5D3F5" wp14:editId="24611F1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43050" cy="542926"/>
            <wp:effectExtent l="0" t="0" r="0" b="9525"/>
            <wp:wrapNone/>
            <wp:docPr id="1" name="Imagen 1" descr="C:\Users\FliaGómezMárquez\AppData\Local\Microsoft\Windows\INetCache\Content.Word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iaGómezMárquez\AppData\Local\Microsoft\Windows\INetCache\Content.Word\FIRM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6" t="25722" r="13114" b="13171"/>
                    <a:stretch/>
                  </pic:blipFill>
                  <pic:spPr bwMode="auto">
                    <a:xfrm>
                      <a:off x="0" y="0"/>
                      <a:ext cx="1543050" cy="54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85B">
        <w:tab/>
      </w:r>
      <w:r w:rsidR="009C285B">
        <w:tab/>
      </w:r>
      <w:r w:rsidR="009C285B">
        <w:tab/>
      </w:r>
      <w:r w:rsidR="009C285B">
        <w:tab/>
      </w:r>
      <w:r w:rsidR="009C285B">
        <w:tab/>
      </w:r>
      <w:r w:rsidR="009C285B">
        <w:tab/>
      </w:r>
      <w:r w:rsidR="009C285B">
        <w:tab/>
      </w:r>
      <w:r w:rsidR="009C285B">
        <w:tab/>
      </w:r>
    </w:p>
    <w:sectPr w:rsidR="0033481B" w:rsidRPr="00706B92" w:rsidSect="00DF22D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380" w:right="1701" w:bottom="212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DEE1F" w14:textId="77777777" w:rsidR="006D66E4" w:rsidRDefault="006D66E4" w:rsidP="003D466A">
      <w:r>
        <w:separator/>
      </w:r>
    </w:p>
  </w:endnote>
  <w:endnote w:type="continuationSeparator" w:id="0">
    <w:p w14:paraId="546705F0" w14:textId="77777777" w:rsidR="006D66E4" w:rsidRDefault="006D66E4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92252DC" w14:textId="77777777" w:rsidR="0033481B" w:rsidRDefault="00B05A9D">
            <w:pPr>
              <w:pStyle w:val="Piedepgina"/>
              <w:jc w:val="right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83328" behindDoc="1" locked="0" layoutInCell="1" allowOverlap="1" wp14:anchorId="4D739AFE" wp14:editId="670DE33B">
                  <wp:simplePos x="0" y="0"/>
                  <wp:positionH relativeFrom="column">
                    <wp:posOffset>5368290</wp:posOffset>
                  </wp:positionH>
                  <wp:positionV relativeFrom="paragraph">
                    <wp:posOffset>-401320</wp:posOffset>
                  </wp:positionV>
                  <wp:extent cx="990600" cy="89535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4D1A8F3" w14:textId="77777777" w:rsidR="003D466A" w:rsidRDefault="00B05A9D">
            <w:pPr>
              <w:pStyle w:val="Piedepgina"/>
              <w:jc w:val="right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82304" behindDoc="1" locked="0" layoutInCell="1" allowOverlap="1" wp14:anchorId="1AD329EC" wp14:editId="31FC1442">
                  <wp:simplePos x="0" y="0"/>
                  <wp:positionH relativeFrom="column">
                    <wp:posOffset>5026025</wp:posOffset>
                  </wp:positionH>
                  <wp:positionV relativeFrom="paragraph">
                    <wp:posOffset>9073515</wp:posOffset>
                  </wp:positionV>
                  <wp:extent cx="2365375" cy="88392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7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3A4B42C0" w14:textId="77777777"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C4140" w14:textId="77777777" w:rsidR="006D66E4" w:rsidRDefault="006D66E4" w:rsidP="003D466A">
      <w:r>
        <w:separator/>
      </w:r>
    </w:p>
  </w:footnote>
  <w:footnote w:type="continuationSeparator" w:id="0">
    <w:p w14:paraId="26741892" w14:textId="77777777" w:rsidR="006D66E4" w:rsidRDefault="006D66E4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09846" w14:textId="77777777" w:rsidR="00B05A9D" w:rsidRDefault="006D66E4">
    <w:pPr>
      <w:pStyle w:val="Encabezado"/>
    </w:pPr>
    <w:r>
      <w:rPr>
        <w:noProof/>
        <w:lang w:eastAsia="es-CO"/>
      </w:rPr>
      <w:pict w14:anchorId="216CC9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1" o:spid="_x0000_s2050" type="#_x0000_t75" style="position:absolute;margin-left:0;margin-top:0;width:441.6pt;height:547.2pt;z-index:-251636224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FB110" w14:textId="77777777" w:rsidR="003D466A" w:rsidRDefault="00B05A9D">
    <w:pPr>
      <w:pStyle w:val="Encabezado"/>
    </w:pPr>
    <w:r>
      <w:rPr>
        <w:rFonts w:ascii="Arial" w:hAnsi="Arial" w:cs="Arial"/>
        <w:noProof/>
        <w:lang w:eastAsia="es-CO"/>
      </w:rPr>
      <w:drawing>
        <wp:anchor distT="0" distB="0" distL="114300" distR="114300" simplePos="0" relativeHeight="251684352" behindDoc="1" locked="0" layoutInCell="1" allowOverlap="1" wp14:anchorId="657A03DE" wp14:editId="14F33E7B">
          <wp:simplePos x="0" y="0"/>
          <wp:positionH relativeFrom="column">
            <wp:posOffset>71764</wp:posOffset>
          </wp:positionH>
          <wp:positionV relativeFrom="paragraph">
            <wp:posOffset>-174880</wp:posOffset>
          </wp:positionV>
          <wp:extent cx="1828800" cy="71437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D66E4">
      <w:rPr>
        <w:rFonts w:ascii="Arial" w:hAnsi="Arial" w:cs="Arial"/>
        <w:noProof/>
        <w:lang w:eastAsia="es-CO"/>
      </w:rPr>
      <w:pict w14:anchorId="52B0BE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2" o:spid="_x0000_s2051" type="#_x0000_t75" style="position:absolute;margin-left:0;margin-top:0;width:441.6pt;height:547.2pt;z-index:-251635200;mso-position-horizontal:center;mso-position-horizontal-relative:margin;mso-position-vertical:center;mso-position-vertical-relative:margin" o:allowincell="f">
          <v:imagedata r:id="rId2" o:title="MARCA DE AGUA ALCALDIA"/>
          <w10:wrap anchorx="margin" anchory="margin"/>
        </v:shape>
      </w:pict>
    </w:r>
    <w:r w:rsidR="00371C1F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618B77E5" wp14:editId="3E838760">
              <wp:simplePos x="0" y="0"/>
              <wp:positionH relativeFrom="column">
                <wp:posOffset>4110990</wp:posOffset>
              </wp:positionH>
              <wp:positionV relativeFrom="paragraph">
                <wp:posOffset>731520</wp:posOffset>
              </wp:positionV>
              <wp:extent cx="2028825" cy="25717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04996E" w14:textId="77777777"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Fecha de Vigencia: Mayo</w:t>
                          </w:r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31de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323.7pt;margin-top:57.6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" fillcolor="white [3201]" stroked="f" strokeweight=".5pt">
              <v:path arrowok="t"/>
              <v:textbox>
                <w:txbxContent>
                  <w:p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Fecha de Vigencia: Mayo</w:t>
                    </w:r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31de 2017</w:t>
                    </w:r>
                  </w:p>
                </w:txbxContent>
              </v:textbox>
            </v:shape>
          </w:pict>
        </mc:Fallback>
      </mc:AlternateContent>
    </w:r>
    <w:r w:rsidR="00371C1F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56ED3907" wp14:editId="65B1A280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C965C1" w14:textId="77777777" w:rsidR="003D466A" w:rsidRPr="003D466A" w:rsidRDefault="00402902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Version</w:t>
                          </w:r>
                          <w:r w:rsidR="003D466A"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" fillcolor="white [3201]" stroked="f" strokeweight=".5pt">
              <v:path arrowok="t"/>
              <v:textbox>
                <w:txbxContent>
                  <w:p w:rsidR="003D466A" w:rsidRPr="003D466A" w:rsidRDefault="00402902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Version</w:t>
                    </w:r>
                    <w:r w:rsidR="003D466A"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 w:rsid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 w:rsidR="00371C1F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6AB3E3FC" wp14:editId="123E326F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2024B6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371C1F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72197C6" wp14:editId="5EC883C2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08F176" w14:textId="77777777" w:rsidR="003D466A" w:rsidRPr="00DF22DA" w:rsidRDefault="00402902" w:rsidP="00DF22D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440AE4">
                            <w:rPr>
                              <w:rFonts w:ascii="Arial" w:hAnsi="Arial" w:cs="Arial"/>
                              <w:b/>
                            </w:rPr>
                            <w:t>EVALUACIÓN DE PROVEEDORES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" fillcolor="white [3201]" stroked="f" strokeweight=".5pt">
              <v:path arrowok="t"/>
              <v:textbox>
                <w:txbxContent>
                  <w:p w:rsidR="003D466A" w:rsidRPr="00DF22DA" w:rsidRDefault="00402902" w:rsidP="00DF22DA">
                    <w:pPr>
                      <w:jc w:val="right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440AE4">
                      <w:rPr>
                        <w:rFonts w:ascii="Arial" w:hAnsi="Arial" w:cs="Arial"/>
                        <w:b/>
                      </w:rPr>
                      <w:t>EVALUACIÓN DE PROVEEDORES DE SERVICIOS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5C219" w14:textId="77777777" w:rsidR="00B05A9D" w:rsidRDefault="006D66E4">
    <w:pPr>
      <w:pStyle w:val="Encabezado"/>
    </w:pPr>
    <w:r>
      <w:rPr>
        <w:noProof/>
        <w:lang w:eastAsia="es-CO"/>
      </w:rPr>
      <w:pict w14:anchorId="2EA1F3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0" o:spid="_x0000_s2049" type="#_x0000_t75" style="position:absolute;margin-left:0;margin-top:0;width:441.6pt;height:547.2pt;z-index:-251637248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6A"/>
    <w:rsid w:val="000151A0"/>
    <w:rsid w:val="00071311"/>
    <w:rsid w:val="00083CE4"/>
    <w:rsid w:val="000D3777"/>
    <w:rsid w:val="00200409"/>
    <w:rsid w:val="00277682"/>
    <w:rsid w:val="0033481B"/>
    <w:rsid w:val="00352394"/>
    <w:rsid w:val="0035791B"/>
    <w:rsid w:val="00371C1F"/>
    <w:rsid w:val="003C0A99"/>
    <w:rsid w:val="003D466A"/>
    <w:rsid w:val="00402902"/>
    <w:rsid w:val="00440AE4"/>
    <w:rsid w:val="004F0F1B"/>
    <w:rsid w:val="0059578F"/>
    <w:rsid w:val="005D7E2A"/>
    <w:rsid w:val="00666658"/>
    <w:rsid w:val="006D66E4"/>
    <w:rsid w:val="00706B92"/>
    <w:rsid w:val="007B0533"/>
    <w:rsid w:val="007E6DBF"/>
    <w:rsid w:val="0083043E"/>
    <w:rsid w:val="009206CA"/>
    <w:rsid w:val="009533EF"/>
    <w:rsid w:val="0099694C"/>
    <w:rsid w:val="009C285B"/>
    <w:rsid w:val="009D22A5"/>
    <w:rsid w:val="00A67CCB"/>
    <w:rsid w:val="00AA1C8E"/>
    <w:rsid w:val="00B05A9D"/>
    <w:rsid w:val="00B9508D"/>
    <w:rsid w:val="00C4278C"/>
    <w:rsid w:val="00D32CFC"/>
    <w:rsid w:val="00D66614"/>
    <w:rsid w:val="00D8135F"/>
    <w:rsid w:val="00DF22DA"/>
    <w:rsid w:val="00E15010"/>
    <w:rsid w:val="00E17E8C"/>
    <w:rsid w:val="00E9413E"/>
    <w:rsid w:val="00EB4A8E"/>
    <w:rsid w:val="00F74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CA110BC"/>
  <w15:docId w15:val="{9F5C73C0-3F85-4D45-9678-AE9BA0A6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1C1F"/>
    <w:pPr>
      <w:keepNext/>
      <w:keepLines/>
      <w:suppressAutoHyphen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val="es-CO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1C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gd">
    <w:name w:val="gd"/>
    <w:basedOn w:val="Fuentedeprrafopredeter"/>
    <w:rsid w:val="00371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YAMITH FERNANDO GARCIA MONSALVE</cp:lastModifiedBy>
  <cp:revision>7</cp:revision>
  <cp:lastPrinted>2021-12-02T15:59:00Z</cp:lastPrinted>
  <dcterms:created xsi:type="dcterms:W3CDTF">2021-09-02T17:08:00Z</dcterms:created>
  <dcterms:modified xsi:type="dcterms:W3CDTF">2021-12-02T15:59:00Z</dcterms:modified>
</cp:coreProperties>
</file>