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40DAC" w14:textId="77777777" w:rsidR="009F28E9" w:rsidRDefault="009F28E9"/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14:paraId="0F146A2B" w14:textId="77777777" w:rsidTr="009F28E9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36291" w14:textId="4E838295" w:rsidR="00402902" w:rsidRDefault="00402902" w:rsidP="00F7382B">
            <w:pPr>
              <w:pStyle w:val="Sinespaciado"/>
            </w:pPr>
            <w:r>
              <w:t xml:space="preserve">Supervisor: </w:t>
            </w:r>
            <w:r w:rsidR="005653C1">
              <w:t>Yamith Fernando García Monsalve</w:t>
            </w:r>
          </w:p>
          <w:p w14:paraId="57695C5F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808F" w14:textId="5426B724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881D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779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5653C1">
              <w:rPr>
                <w:rFonts w:ascii="Arial" w:hAnsi="Arial" w:cs="Arial"/>
                <w:b/>
                <w:sz w:val="20"/>
                <w:szCs w:val="20"/>
              </w:rPr>
              <w:t>/12/21</w:t>
            </w:r>
          </w:p>
          <w:p w14:paraId="07958B7A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40C8D585" w14:textId="77777777" w:rsidTr="009F28E9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A026" w14:textId="04C99669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224846">
              <w:rPr>
                <w:rFonts w:ascii="Arial" w:hAnsi="Arial" w:cs="Arial"/>
                <w:b/>
                <w:sz w:val="20"/>
              </w:rPr>
              <w:t xml:space="preserve"> </w:t>
            </w:r>
            <w:r w:rsidR="00DE4333">
              <w:rPr>
                <w:rFonts w:ascii="Arial" w:hAnsi="Arial" w:cs="Arial"/>
                <w:b/>
                <w:sz w:val="20"/>
              </w:rPr>
              <w:t>Profesional Universitario</w:t>
            </w:r>
          </w:p>
          <w:p w14:paraId="46C19FC0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5721" w14:textId="7A442F19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224846">
              <w:rPr>
                <w:rFonts w:ascii="Arial" w:hAnsi="Arial" w:cs="Arial"/>
                <w:b/>
                <w:sz w:val="20"/>
                <w:szCs w:val="20"/>
              </w:rPr>
              <w:t xml:space="preserve"> 23 de septiembre de 2021</w:t>
            </w:r>
          </w:p>
          <w:p w14:paraId="468D4050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E92729" w14:textId="6F7DDC6B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224846">
              <w:rPr>
                <w:rFonts w:ascii="Arial" w:hAnsi="Arial" w:cs="Arial"/>
                <w:b/>
                <w:sz w:val="20"/>
                <w:szCs w:val="20"/>
              </w:rPr>
              <w:t>30 de diciembre de 2021</w:t>
            </w:r>
          </w:p>
          <w:p w14:paraId="12903187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6ECBD652" w14:textId="77777777" w:rsidTr="009F28E9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221C" w14:textId="5593EBCA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  </w:t>
            </w:r>
            <w:r w:rsidR="005653C1">
              <w:rPr>
                <w:rFonts w:ascii="Arial" w:hAnsi="Arial" w:cs="Arial"/>
                <w:b/>
                <w:sz w:val="20"/>
              </w:rPr>
              <w:t>Daniela Aristizábal Grisales</w:t>
            </w:r>
          </w:p>
          <w:p w14:paraId="608D815C" w14:textId="506CA2CC" w:rsidR="00402902" w:rsidRDefault="00DE4333" w:rsidP="004324AB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Cc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: 1225090183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838F" w14:textId="48D4BDC2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No: </w:t>
            </w:r>
            <w:r w:rsidR="005653C1">
              <w:rPr>
                <w:rFonts w:ascii="Arial" w:hAnsi="Arial" w:cs="Arial"/>
                <w:b/>
                <w:sz w:val="20"/>
              </w:rPr>
              <w:t>4761 de 2021</w:t>
            </w:r>
          </w:p>
        </w:tc>
      </w:tr>
      <w:tr w:rsidR="00402902" w14:paraId="5502DDE8" w14:textId="77777777" w:rsidTr="009F28E9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9EBAC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77B1E389" w14:textId="77777777" w:rsidTr="009F28E9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DE80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D0CE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55C9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EFE4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B8A6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8255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E266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4EAA55FE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14:paraId="4953E83E" w14:textId="77777777" w:rsidTr="00457797">
        <w:trPr>
          <w:trHeight w:val="996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EE89" w14:textId="3CA16E80" w:rsidR="00402902" w:rsidRDefault="00402902" w:rsidP="0045779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5653C1" w:rsidRPr="00D77161">
              <w:rPr>
                <w:rFonts w:ascii="Arial" w:hAnsi="Arial" w:cs="Arial"/>
                <w:color w:val="000000"/>
                <w:sz w:val="20"/>
                <w:szCs w:val="20"/>
              </w:rPr>
              <w:t>Prestar los servicios profesionales para contribuir al</w:t>
            </w:r>
            <w:r w:rsidR="005653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53C1" w:rsidRPr="00D77161">
              <w:rPr>
                <w:rFonts w:ascii="Arial" w:hAnsi="Arial" w:cs="Arial"/>
                <w:color w:val="000000"/>
                <w:sz w:val="20"/>
                <w:szCs w:val="20"/>
              </w:rPr>
              <w:t>desarrollo de actividades que promuevan la atención</w:t>
            </w:r>
            <w:r w:rsidR="005653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53C1" w:rsidRPr="00D77161">
              <w:rPr>
                <w:rFonts w:ascii="Arial" w:hAnsi="Arial" w:cs="Arial"/>
                <w:color w:val="000000"/>
                <w:sz w:val="20"/>
                <w:szCs w:val="20"/>
              </w:rPr>
              <w:t>integral de la población con discapacidad a nivel</w:t>
            </w:r>
            <w:r w:rsidR="005653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53C1" w:rsidRPr="00D77161">
              <w:rPr>
                <w:rFonts w:ascii="Arial" w:hAnsi="Arial" w:cs="Arial"/>
                <w:color w:val="000000"/>
                <w:sz w:val="20"/>
                <w:szCs w:val="20"/>
              </w:rPr>
              <w:t>institucional y comunitario en el marco del proyecto</w:t>
            </w:r>
            <w:r w:rsidR="005653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53C1" w:rsidRPr="00D77161">
              <w:rPr>
                <w:rFonts w:ascii="Arial" w:hAnsi="Arial" w:cs="Arial"/>
                <w:color w:val="000000"/>
                <w:sz w:val="20"/>
                <w:szCs w:val="20"/>
              </w:rPr>
              <w:t>fortalecimiento del control de enfermedades crónicas, no</w:t>
            </w:r>
            <w:r w:rsidR="005653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53C1" w:rsidRPr="00D77161">
              <w:rPr>
                <w:rFonts w:ascii="Arial" w:hAnsi="Arial" w:cs="Arial"/>
                <w:color w:val="000000"/>
                <w:sz w:val="20"/>
                <w:szCs w:val="20"/>
              </w:rPr>
              <w:t>transmisibles y degenerativas, cáncer de interés</w:t>
            </w:r>
            <w:r w:rsidR="005653C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53C1" w:rsidRPr="00D77161">
              <w:rPr>
                <w:rFonts w:ascii="Arial" w:hAnsi="Arial" w:cs="Arial"/>
                <w:color w:val="000000"/>
                <w:sz w:val="20"/>
                <w:szCs w:val="20"/>
              </w:rPr>
              <w:t>epidemiológico en el municipio de Pereira</w:t>
            </w:r>
            <w:r w:rsidR="005653C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330170B6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154A488E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B5F4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1A06B64A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E2D2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7FD0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BBA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55EF2E56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F194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F7330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C9A9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272FC7AC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8031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32A6B67F" w14:textId="77777777" w:rsidR="00DF22DA" w:rsidRDefault="00DF22DA" w:rsidP="00402902"/>
    <w:p w14:paraId="40B3EF7E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51F787F1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194CCA9F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20271A3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17259EE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2D13A1AD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3206080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C6F05A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3A39B7D5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34E352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7A590927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4C1190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3EE9DEC3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3B0A070F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652E4495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53BFA66F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0ABD98C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2699D079" w14:textId="1818F3DA" w:rsidR="00402902" w:rsidRDefault="0045779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75DF79C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95101D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3CE4B2C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7A60E5A9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72576F77" w14:textId="104FB363" w:rsidR="00402902" w:rsidRDefault="0045779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F5C17C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B09D8C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EF68ABD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0C269AA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4007869B" w14:textId="5CA1917D" w:rsidR="00402902" w:rsidRDefault="0045779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7BC3B9E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EBFCBB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522C86FB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1335400B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7CE68F21" w14:textId="3D574EEA" w:rsidR="00402902" w:rsidRDefault="0045779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40DDA7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2834CF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59AAD4EF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11433091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lastRenderedPageBreak/>
              <w:t>OPORTUNIDAD EN EL TRABAJO ENTREGADO O SERVICIO PRESTADO</w:t>
            </w:r>
          </w:p>
        </w:tc>
      </w:tr>
      <w:tr w:rsidR="00402902" w14:paraId="78101D9D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09B7BFC0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6943E3F1" w14:textId="597B2D11" w:rsidR="00402902" w:rsidRDefault="0045779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C8C816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54DE32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DAC4A7B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1D4D170F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317A5A37" w14:textId="657CB8A5" w:rsidR="00402902" w:rsidRDefault="0045779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DE3B98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4528B0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11814DB9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65B240B3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02690213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245123E4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288F7C3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239E0C53" w14:textId="7CC4791D" w:rsidR="00402902" w:rsidRDefault="0045779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14B8FA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AD3397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613B5FFD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57DA9899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tiene iniciativa, disposición, interés, colaboración para cumplir con el objeto del </w:t>
            </w:r>
            <w:proofErr w:type="gramStart"/>
            <w:r>
              <w:rPr>
                <w:rFonts w:ascii="Arial" w:hAnsi="Arial"/>
                <w:sz w:val="20"/>
              </w:rPr>
              <w:t>contrato?*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14:paraId="781D1D50" w14:textId="18675250" w:rsidR="00402902" w:rsidRDefault="0045779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  <w:p w14:paraId="0FFA904F" w14:textId="77777777" w:rsidR="00402902" w:rsidRDefault="00402902" w:rsidP="004324A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A7EDF1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042797D" w14:textId="0817CF16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6EF83C7D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3DDE53DD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15440ECB" w14:textId="3B1F5A99" w:rsidR="00402902" w:rsidRDefault="00457797" w:rsidP="004324AB">
            <w:pPr>
              <w:pStyle w:val="Ttulo2"/>
              <w:snapToGrid w:val="0"/>
              <w:jc w:val="center"/>
            </w:pPr>
            <w:r>
              <w:t>24</w:t>
            </w:r>
          </w:p>
        </w:tc>
      </w:tr>
    </w:tbl>
    <w:p w14:paraId="443570D6" w14:textId="3F89573A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51368B19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34831141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2339B5EB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7804C0E6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432807B0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93129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EXCELENTE :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EA9C" w14:textId="3CE384A9" w:rsidR="00402902" w:rsidRDefault="00457797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7D754F80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BBA6F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49EC29D0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E336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4D413A3C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7ED3E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53439" w14:textId="6508CFC9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7C502D83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3ED3B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4690DDAE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tomaran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2F9B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EF037C" w14:textId="522BFC2C" w:rsidR="00402902" w:rsidRDefault="00DE4333" w:rsidP="00402902">
      <w:pPr>
        <w:rPr>
          <w:rFonts w:ascii="Arial" w:hAnsi="Arial" w:cs="Arial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A3508A1" wp14:editId="7E188BEA">
            <wp:simplePos x="0" y="0"/>
            <wp:positionH relativeFrom="column">
              <wp:posOffset>3378140</wp:posOffset>
            </wp:positionH>
            <wp:positionV relativeFrom="paragraph">
              <wp:posOffset>1732915</wp:posOffset>
            </wp:positionV>
            <wp:extent cx="1676400" cy="107605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1220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7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noProof/>
        </w:rPr>
        <w:drawing>
          <wp:anchor distT="0" distB="0" distL="114300" distR="114300" simplePos="0" relativeHeight="251657216" behindDoc="1" locked="0" layoutInCell="1" allowOverlap="1" wp14:anchorId="23BEE758" wp14:editId="72669253">
            <wp:simplePos x="0" y="0"/>
            <wp:positionH relativeFrom="column">
              <wp:posOffset>657544</wp:posOffset>
            </wp:positionH>
            <wp:positionV relativeFrom="paragraph">
              <wp:posOffset>1670050</wp:posOffset>
            </wp:positionV>
            <wp:extent cx="368935" cy="1539240"/>
            <wp:effectExtent l="590550" t="0" r="56451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893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933" w:type="dxa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06FF3074" w14:textId="77777777" w:rsidTr="00DE4333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807E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1F64A270" w14:textId="77777777" w:rsidTr="00DE4333">
        <w:trPr>
          <w:trHeight w:val="47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7AFB" w14:textId="68F6D91F" w:rsidR="00402902" w:rsidRDefault="00DE4333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presente evaluación se realiza con base en las observaciones y el seguimiento directo que hace la coordinadora del programa al que pertenece la contratista</w:t>
            </w:r>
          </w:p>
        </w:tc>
      </w:tr>
      <w:tr w:rsidR="00402902" w14:paraId="2632CAE5" w14:textId="77777777" w:rsidTr="00DE4333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5F74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2CB2534E" w14:textId="77777777" w:rsidTr="00DE4333">
        <w:trPr>
          <w:trHeight w:val="75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8072" w14:textId="0353523E" w:rsidR="00402902" w:rsidRDefault="00457797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Profesional con buena actitud para realizar las actividades contractuales y las que se le asignan afines al contrato, proactiva y colaboradora</w:t>
            </w:r>
          </w:p>
        </w:tc>
      </w:tr>
      <w:tr w:rsidR="00402902" w14:paraId="43F79AB1" w14:textId="77777777" w:rsidTr="00DE4333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B286" w14:textId="37B80DB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610A7D21" w14:textId="77777777" w:rsidTr="00DE4333">
        <w:trPr>
          <w:trHeight w:val="325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543E" w14:textId="4EEEEC53" w:rsidR="00402902" w:rsidRDefault="00457797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402902" w14:paraId="4091686C" w14:textId="77777777" w:rsidTr="00DE4333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3413" w14:textId="4C58572B" w:rsidR="00402902" w:rsidRDefault="005A174D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COMPROMISOS (</w:t>
            </w:r>
            <w:r w:rsidR="00402902">
              <w:rPr>
                <w:rFonts w:ascii="Arial" w:hAnsi="Arial" w:cs="Arial"/>
                <w:b/>
                <w:sz w:val="20"/>
                <w:szCs w:val="20"/>
              </w:rPr>
              <w:t>Cuando Es Una Evaluación De seguimiento y/</w:t>
            </w:r>
            <w:proofErr w:type="gramStart"/>
            <w:r w:rsidR="00402902">
              <w:rPr>
                <w:rFonts w:ascii="Arial" w:hAnsi="Arial" w:cs="Arial"/>
                <w:b/>
                <w:sz w:val="20"/>
                <w:szCs w:val="20"/>
              </w:rPr>
              <w:t>o  Su</w:t>
            </w:r>
            <w:proofErr w:type="gramEnd"/>
            <w:r w:rsidR="00402902">
              <w:rPr>
                <w:rFonts w:ascii="Arial" w:hAnsi="Arial" w:cs="Arial"/>
                <w:b/>
                <w:sz w:val="20"/>
                <w:szCs w:val="20"/>
              </w:rPr>
              <w:t xml:space="preserve"> Medición Este En El Rango Aceptable)</w:t>
            </w:r>
          </w:p>
          <w:p w14:paraId="472DBBFB" w14:textId="070271C8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C02DA4" w14:textId="173BD395" w:rsidR="0033481B" w:rsidRDefault="0033481B" w:rsidP="00706B92"/>
    <w:p w14:paraId="067BD1FF" w14:textId="421C4912" w:rsidR="00DE4333" w:rsidRDefault="00DE4333" w:rsidP="00706B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384314" w14:textId="17157F22" w:rsidR="00DE4333" w:rsidRDefault="00DE4333" w:rsidP="00706B92">
      <w:r>
        <w:t xml:space="preserve">Daniela </w:t>
      </w:r>
      <w:proofErr w:type="spellStart"/>
      <w:r>
        <w:t>Aristizabal</w:t>
      </w:r>
      <w:proofErr w:type="spellEnd"/>
      <w:r>
        <w:t xml:space="preserve"> Grisales</w:t>
      </w:r>
      <w:r>
        <w:tab/>
      </w:r>
      <w:r>
        <w:tab/>
      </w:r>
      <w:r>
        <w:tab/>
      </w:r>
      <w:r>
        <w:tab/>
        <w:t>Yamith Fernando García Monsalve</w:t>
      </w:r>
    </w:p>
    <w:p w14:paraId="516676F4" w14:textId="3839603F" w:rsidR="00DE4333" w:rsidRPr="00706B92" w:rsidRDefault="00DE4333" w:rsidP="00706B92">
      <w:r>
        <w:t>Contratista</w:t>
      </w:r>
      <w:r>
        <w:tab/>
      </w:r>
      <w:r>
        <w:tab/>
      </w:r>
      <w:r>
        <w:tab/>
      </w:r>
      <w:r>
        <w:tab/>
      </w:r>
      <w:r>
        <w:tab/>
      </w:r>
      <w:r>
        <w:tab/>
        <w:t>Supervisor</w:t>
      </w:r>
    </w:p>
    <w:sectPr w:rsidR="00DE4333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2350A" w14:textId="77777777" w:rsidR="00B41347" w:rsidRDefault="00B41347" w:rsidP="003D466A">
      <w:r>
        <w:separator/>
      </w:r>
    </w:p>
  </w:endnote>
  <w:endnote w:type="continuationSeparator" w:id="0">
    <w:p w14:paraId="7BA34400" w14:textId="77777777" w:rsidR="00B41347" w:rsidRDefault="00B41347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0A4065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3328" behindDoc="1" locked="0" layoutInCell="1" allowOverlap="1" wp14:anchorId="07A51238" wp14:editId="62B89621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155460D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2304" behindDoc="1" locked="0" layoutInCell="1" allowOverlap="1" wp14:anchorId="5E645B22" wp14:editId="4B091DD0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0F6D0EA8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FFC67" w14:textId="77777777" w:rsidR="00B41347" w:rsidRDefault="00B41347" w:rsidP="003D466A">
      <w:r>
        <w:separator/>
      </w:r>
    </w:p>
  </w:footnote>
  <w:footnote w:type="continuationSeparator" w:id="0">
    <w:p w14:paraId="12CA6B9A" w14:textId="77777777" w:rsidR="00B41347" w:rsidRDefault="00B41347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458C7" w14:textId="77777777" w:rsidR="00B05A9D" w:rsidRDefault="00B41347">
    <w:pPr>
      <w:pStyle w:val="Encabezado"/>
    </w:pPr>
    <w:r>
      <w:rPr>
        <w:noProof/>
        <w:lang w:eastAsia="es-CO"/>
      </w:rPr>
      <w:pict w14:anchorId="0047C5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683D" w14:textId="77777777" w:rsidR="003D466A" w:rsidRDefault="00B05A9D">
    <w:pPr>
      <w:pStyle w:val="Encabezado"/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84352" behindDoc="1" locked="0" layoutInCell="1" allowOverlap="1" wp14:anchorId="5C65C5AA" wp14:editId="475D002C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1347">
      <w:rPr>
        <w:rFonts w:ascii="Arial" w:hAnsi="Arial" w:cs="Arial"/>
        <w:noProof/>
        <w:lang w:eastAsia="es-CO"/>
      </w:rPr>
      <w:pict w14:anchorId="55DC7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B41347">
      <w:rPr>
        <w:rFonts w:ascii="Arial" w:hAnsi="Arial" w:cs="Arial"/>
        <w:noProof/>
        <w:lang w:eastAsia="es-CO"/>
      </w:rPr>
      <w:pict w14:anchorId="05101CF1"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5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" fillcolor="white [3201]" stroked="f" strokeweight=".5pt">
          <v:path arrowok="t"/>
          <v:textbox>
            <w:txbxContent>
              <w:p w14:paraId="4B68AB94" w14:textId="77777777" w:rsidR="003D466A" w:rsidRPr="003D466A" w:rsidRDefault="00D8135F" w:rsidP="003D466A">
                <w:pPr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Fecha de Vigencia: </w:t>
                </w:r>
                <w:proofErr w:type="gramStart"/>
                <w:r>
                  <w:rPr>
                    <w:rFonts w:ascii="Arial" w:hAnsi="Arial" w:cs="Arial"/>
                    <w:sz w:val="16"/>
                    <w:szCs w:val="16"/>
                  </w:rPr>
                  <w:t>Mayo</w:t>
                </w:r>
                <w:r w:rsidR="00402902">
                  <w:rPr>
                    <w:rFonts w:ascii="Arial" w:hAnsi="Arial" w:cs="Arial"/>
                    <w:sz w:val="16"/>
                    <w:szCs w:val="16"/>
                  </w:rPr>
                  <w:t xml:space="preserve">  31</w:t>
                </w:r>
                <w:proofErr w:type="gramEnd"/>
                <w:r w:rsidR="00402902">
                  <w:rPr>
                    <w:rFonts w:ascii="Arial" w:hAnsi="Arial" w:cs="Arial"/>
                    <w:sz w:val="16"/>
                    <w:szCs w:val="16"/>
                  </w:rPr>
                  <w:t>de 2017</w:t>
                </w:r>
              </w:p>
            </w:txbxContent>
          </v:textbox>
        </v:shape>
      </w:pict>
    </w:r>
    <w:r w:rsidR="00B41347">
      <w:rPr>
        <w:rFonts w:ascii="Arial" w:hAnsi="Arial" w:cs="Arial"/>
        <w:noProof/>
        <w:lang w:eastAsia="es-CO"/>
      </w:rPr>
      <w:pict w14:anchorId="5632F036">
        <v:shape id="4 Cuadro de texto" o:spid="_x0000_s2054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" fillcolor="white [3201]" stroked="f" strokeweight=".5pt">
          <v:path arrowok="t"/>
          <v:textbox>
            <w:txbxContent>
              <w:p w14:paraId="3CCA5DA9" w14:textId="77777777" w:rsidR="003D466A" w:rsidRPr="003D466A" w:rsidRDefault="00402902" w:rsidP="003D466A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3D466A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Version</w:t>
                </w:r>
                <w:r w:rsidR="003D466A" w:rsidRPr="003D466A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:</w:t>
                </w:r>
                <w:r w:rsidR="003D466A"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01</w:t>
                </w:r>
              </w:p>
            </w:txbxContent>
          </v:textbox>
        </v:shape>
      </w:pict>
    </w:r>
    <w:r w:rsidR="00B41347">
      <w:rPr>
        <w:rFonts w:ascii="Arial" w:hAnsi="Arial" w:cs="Arial"/>
        <w:noProof/>
        <w:lang w:eastAsia="es-CO"/>
      </w:rPr>
      <w:pict w14:anchorId="7B363D54">
        <v:line id="2 Conector recto" o:spid="_x0000_s2053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<v:shadow on="t" color="black" opacity="22937f" origin=",.5" offset="0,.63889mm"/>
          <o:lock v:ext="edit" shapetype="f"/>
        </v:line>
      </w:pict>
    </w:r>
    <w:r w:rsidR="00B41347">
      <w:rPr>
        <w:rFonts w:ascii="Arial" w:hAnsi="Arial" w:cs="Arial"/>
        <w:noProof/>
        <w:lang w:eastAsia="es-CO"/>
      </w:rPr>
      <w:pict w14:anchorId="6ADBA710">
        <v:shape id="3 Cuadro de texto" o:spid="_x0000_s2052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" fillcolor="white [3201]" stroked="f" strokeweight=".5pt">
          <v:path arrowok="t"/>
          <v:textbox>
            <w:txbxContent>
              <w:p w14:paraId="2417B109" w14:textId="77777777" w:rsidR="003D466A" w:rsidRPr="00DF22DA" w:rsidRDefault="00402902" w:rsidP="00DF22DA">
                <w:pPr>
                  <w:jc w:val="right"/>
                  <w:rPr>
                    <w:rFonts w:ascii="Arial" w:hAnsi="Arial" w:cs="Arial"/>
                    <w:b/>
                    <w:szCs w:val="28"/>
                  </w:rPr>
                </w:pPr>
                <w:r w:rsidRPr="00440AE4">
                  <w:rPr>
                    <w:rFonts w:ascii="Arial" w:hAnsi="Arial" w:cs="Arial"/>
                    <w:b/>
                  </w:rPr>
                  <w:t>EVALUACIÓN DE PROVEEDORES DE SERVICIOS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57402" w14:textId="77777777" w:rsidR="00B05A9D" w:rsidRDefault="00B41347">
    <w:pPr>
      <w:pStyle w:val="Encabezado"/>
    </w:pPr>
    <w:r>
      <w:rPr>
        <w:noProof/>
        <w:lang w:eastAsia="es-CO"/>
      </w:rPr>
      <w:pict w14:anchorId="37C99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66A"/>
    <w:rsid w:val="000151A0"/>
    <w:rsid w:val="00071311"/>
    <w:rsid w:val="00083CE4"/>
    <w:rsid w:val="00200409"/>
    <w:rsid w:val="00224846"/>
    <w:rsid w:val="00253C89"/>
    <w:rsid w:val="00277682"/>
    <w:rsid w:val="002F227D"/>
    <w:rsid w:val="0033481B"/>
    <w:rsid w:val="0035791B"/>
    <w:rsid w:val="003C0A99"/>
    <w:rsid w:val="003D466A"/>
    <w:rsid w:val="00402902"/>
    <w:rsid w:val="00440AE4"/>
    <w:rsid w:val="00457797"/>
    <w:rsid w:val="004C665F"/>
    <w:rsid w:val="005653C1"/>
    <w:rsid w:val="0059578F"/>
    <w:rsid w:val="005A174D"/>
    <w:rsid w:val="005D7E2A"/>
    <w:rsid w:val="005E091B"/>
    <w:rsid w:val="00666658"/>
    <w:rsid w:val="00683FB0"/>
    <w:rsid w:val="00706B92"/>
    <w:rsid w:val="0071208C"/>
    <w:rsid w:val="007B0533"/>
    <w:rsid w:val="007E6DBF"/>
    <w:rsid w:val="0083043E"/>
    <w:rsid w:val="00866832"/>
    <w:rsid w:val="00881DE3"/>
    <w:rsid w:val="00896421"/>
    <w:rsid w:val="008E09E2"/>
    <w:rsid w:val="009206CA"/>
    <w:rsid w:val="009533EF"/>
    <w:rsid w:val="009F28E9"/>
    <w:rsid w:val="00A67CCB"/>
    <w:rsid w:val="00B05A9D"/>
    <w:rsid w:val="00B41347"/>
    <w:rsid w:val="00B9508D"/>
    <w:rsid w:val="00BB5AC1"/>
    <w:rsid w:val="00C4278C"/>
    <w:rsid w:val="00D32CFC"/>
    <w:rsid w:val="00D66614"/>
    <w:rsid w:val="00D8135F"/>
    <w:rsid w:val="00DE4333"/>
    <w:rsid w:val="00DF22DA"/>
    <w:rsid w:val="00E17E8C"/>
    <w:rsid w:val="00E9413E"/>
    <w:rsid w:val="00EB4A8E"/>
    <w:rsid w:val="00F7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A2D1B47"/>
  <w15:docId w15:val="{69735C15-B024-426E-B2A0-544BD994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paragraph" w:styleId="Sinespaciado">
    <w:name w:val="No Spacing"/>
    <w:uiPriority w:val="1"/>
    <w:qFormat/>
    <w:rsid w:val="00F73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14</cp:revision>
  <cp:lastPrinted>2021-12-10T19:17:00Z</cp:lastPrinted>
  <dcterms:created xsi:type="dcterms:W3CDTF">2021-03-24T16:30:00Z</dcterms:created>
  <dcterms:modified xsi:type="dcterms:W3CDTF">2021-12-10T19:17:00Z</dcterms:modified>
</cp:coreProperties>
</file>