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2610A9" w14:paraId="5264C039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BBAF" w14:textId="26F6536F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Supervisor: </w:t>
            </w:r>
            <w:r w:rsidR="0088624E" w:rsidRPr="002610A9">
              <w:rPr>
                <w:rFonts w:ascii="Arial" w:hAnsi="Arial" w:cs="Arial"/>
                <w:sz w:val="18"/>
                <w:szCs w:val="18"/>
                <w:lang w:eastAsia="es-CO"/>
              </w:rPr>
              <w:t>YAMITH FERNANDO GARCIA MONSALVE</w:t>
            </w:r>
          </w:p>
          <w:p w14:paraId="23781167" w14:textId="77777777" w:rsidR="00402902" w:rsidRPr="002610A9" w:rsidRDefault="00402902" w:rsidP="00432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5450" w14:textId="0BA02E80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Fecha de la Evaluación:</w:t>
            </w:r>
            <w:r w:rsidR="0088624E" w:rsidRPr="00261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E0A18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8624E" w:rsidRPr="002610A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342F6">
              <w:rPr>
                <w:rFonts w:ascii="Arial" w:hAnsi="Arial" w:cs="Arial"/>
                <w:bCs/>
                <w:sz w:val="18"/>
                <w:szCs w:val="18"/>
              </w:rPr>
              <w:t>diciembre</w:t>
            </w:r>
            <w:r w:rsidR="0088624E" w:rsidRPr="002610A9">
              <w:rPr>
                <w:rFonts w:ascii="Arial" w:hAnsi="Arial" w:cs="Arial"/>
                <w:bCs/>
                <w:sz w:val="18"/>
                <w:szCs w:val="18"/>
              </w:rPr>
              <w:t xml:space="preserve"> de 2021</w:t>
            </w:r>
          </w:p>
          <w:p w14:paraId="4EEF6E3C" w14:textId="77777777" w:rsidR="00402902" w:rsidRPr="002610A9" w:rsidRDefault="00402902" w:rsidP="004324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2902" w:rsidRPr="002610A9" w14:paraId="38C26E7C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F08" w14:textId="3C46EAE5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Cargo:</w:t>
            </w:r>
            <w:r w:rsidR="0088624E" w:rsidRPr="00261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624E" w:rsidRPr="002610A9">
              <w:rPr>
                <w:rFonts w:ascii="Arial" w:hAnsi="Arial" w:cs="Arial"/>
                <w:sz w:val="18"/>
                <w:szCs w:val="18"/>
              </w:rPr>
              <w:t>Profesional Universitario</w:t>
            </w:r>
          </w:p>
          <w:p w14:paraId="732C4E6C" w14:textId="77777777" w:rsidR="00402902" w:rsidRPr="002610A9" w:rsidRDefault="00402902" w:rsidP="004324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003A" w14:textId="77777777" w:rsidR="001977B7" w:rsidRPr="002610A9" w:rsidRDefault="001977B7" w:rsidP="001977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Fecha iniciación del contrato: </w:t>
            </w:r>
            <w:r w:rsidRPr="002610A9">
              <w:rPr>
                <w:rFonts w:ascii="Arial" w:hAnsi="Arial" w:cs="Arial"/>
                <w:sz w:val="18"/>
                <w:szCs w:val="18"/>
              </w:rPr>
              <w:t>16 de marzo 2021</w:t>
            </w:r>
          </w:p>
          <w:p w14:paraId="33B4A596" w14:textId="77777777" w:rsidR="001977B7" w:rsidRPr="002610A9" w:rsidRDefault="001977B7" w:rsidP="001977B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B3BD0" w14:textId="340CB917" w:rsidR="00402902" w:rsidRPr="002610A9" w:rsidRDefault="001977B7" w:rsidP="001977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Fecha terminación del contrato: </w:t>
            </w:r>
            <w:r w:rsidR="002342F6">
              <w:rPr>
                <w:rFonts w:ascii="Arial" w:hAnsi="Arial" w:cs="Arial"/>
                <w:sz w:val="18"/>
                <w:szCs w:val="18"/>
              </w:rPr>
              <w:t>30</w:t>
            </w:r>
            <w:r w:rsidRPr="002610A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0D1DC3">
              <w:rPr>
                <w:rFonts w:ascii="Arial" w:hAnsi="Arial" w:cs="Arial"/>
                <w:sz w:val="18"/>
                <w:szCs w:val="18"/>
              </w:rPr>
              <w:t>diciembre</w:t>
            </w:r>
            <w:r w:rsidRPr="002610A9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</w:tr>
      <w:tr w:rsidR="00402902" w:rsidRPr="002610A9" w14:paraId="10A851A4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4F4F" w14:textId="6CCA1B6F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Empresa y/o Contratista: </w:t>
            </w:r>
            <w:r w:rsidR="001977B7" w:rsidRPr="002610A9">
              <w:rPr>
                <w:rFonts w:ascii="Arial" w:hAnsi="Arial" w:cs="Arial"/>
                <w:sz w:val="18"/>
                <w:szCs w:val="18"/>
              </w:rPr>
              <w:t>JOHANNA ANDREA ROJAS GIRALDO</w:t>
            </w:r>
            <w:r w:rsidR="0088624E" w:rsidRPr="002610A9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A904F62" w14:textId="52EB51EA" w:rsidR="00402902" w:rsidRPr="002610A9" w:rsidRDefault="00402902" w:rsidP="004324A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610A9">
              <w:rPr>
                <w:rFonts w:ascii="Arial" w:hAnsi="Arial" w:cs="Arial"/>
                <w:b/>
                <w:sz w:val="18"/>
                <w:szCs w:val="18"/>
              </w:rPr>
              <w:t>Nit</w:t>
            </w:r>
            <w:proofErr w:type="spellEnd"/>
            <w:r w:rsidRPr="002610A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8624E" w:rsidRPr="00261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77B7" w:rsidRPr="002610A9">
              <w:rPr>
                <w:rFonts w:ascii="Arial" w:hAnsi="Arial" w:cs="Arial"/>
                <w:sz w:val="18"/>
                <w:szCs w:val="18"/>
              </w:rPr>
              <w:t>1094881119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3999" w14:textId="75E9F224" w:rsidR="00402902" w:rsidRPr="002610A9" w:rsidRDefault="001977B7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Contrato No: </w:t>
            </w:r>
            <w:r w:rsidRPr="002610A9">
              <w:rPr>
                <w:rFonts w:ascii="Arial" w:hAnsi="Arial" w:cs="Arial"/>
                <w:bCs/>
                <w:sz w:val="18"/>
                <w:szCs w:val="18"/>
              </w:rPr>
              <w:t>2497 del 15</w:t>
            </w:r>
            <w:r w:rsidRPr="002610A9">
              <w:rPr>
                <w:rFonts w:ascii="Arial" w:hAnsi="Arial" w:cs="Arial"/>
                <w:sz w:val="18"/>
                <w:szCs w:val="18"/>
              </w:rPr>
              <w:t xml:space="preserve"> de marzo del 2021</w:t>
            </w:r>
          </w:p>
        </w:tc>
      </w:tr>
      <w:tr w:rsidR="00402902" w:rsidRPr="002610A9" w14:paraId="477FCA1A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0B6C1" w14:textId="3069C7C9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Representante legal: </w:t>
            </w:r>
            <w:r w:rsidR="0088624E" w:rsidRPr="002610A9">
              <w:rPr>
                <w:rFonts w:ascii="Arial" w:hAnsi="Arial" w:cs="Arial"/>
                <w:sz w:val="18"/>
                <w:szCs w:val="18"/>
              </w:rPr>
              <w:t>Carlos Alberto Maya López</w:t>
            </w:r>
          </w:p>
        </w:tc>
      </w:tr>
      <w:tr w:rsidR="00402902" w:rsidRPr="002610A9" w14:paraId="4A2EF2CD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25EF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F72D" w14:textId="3600837A" w:rsidR="00402902" w:rsidRPr="002610A9" w:rsidRDefault="0088624E" w:rsidP="0088624E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2610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02902" w:rsidRPr="002610A9">
              <w:rPr>
                <w:rFonts w:ascii="Arial" w:hAnsi="Arial" w:cs="Arial"/>
                <w:sz w:val="18"/>
                <w:szCs w:val="18"/>
              </w:rPr>
              <w:t xml:space="preserve">Contratación </w:t>
            </w:r>
            <w:r w:rsidR="00F554DF" w:rsidRPr="00261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2902" w:rsidRPr="002610A9">
              <w:rPr>
                <w:rFonts w:ascii="Arial" w:hAnsi="Arial" w:cs="Arial"/>
                <w:sz w:val="18"/>
                <w:szCs w:val="18"/>
              </w:rPr>
              <w:t>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96A" w14:textId="77777777" w:rsidR="00402902" w:rsidRPr="002610A9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5699" w14:textId="77777777" w:rsidR="00402902" w:rsidRPr="002610A9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032C" w14:textId="77777777" w:rsidR="00402902" w:rsidRPr="002610A9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95CA" w14:textId="77777777" w:rsidR="00402902" w:rsidRPr="002610A9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21F4" w14:textId="77777777" w:rsidR="00402902" w:rsidRPr="002610A9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Concurso de Méritos</w:t>
            </w:r>
          </w:p>
          <w:p w14:paraId="447150A0" w14:textId="77777777" w:rsidR="00402902" w:rsidRPr="002610A9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Otros Cuál:</w:t>
            </w:r>
          </w:p>
        </w:tc>
      </w:tr>
      <w:tr w:rsidR="00402902" w:rsidRPr="002610A9" w14:paraId="2228243A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5F69" w14:textId="2F4D7CEB" w:rsidR="00402902" w:rsidRPr="002610A9" w:rsidRDefault="00402902" w:rsidP="0088624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Objeto del contrato: </w:t>
            </w:r>
            <w:r w:rsidR="0088624E" w:rsidRPr="002610A9">
              <w:rPr>
                <w:rFonts w:ascii="Arial" w:hAnsi="Arial" w:cs="Arial"/>
                <w:sz w:val="18"/>
                <w:szCs w:val="18"/>
              </w:rPr>
              <w:t>Prestación de Servicios profesionales para el fortalecimiento en la Implementación del Sistema Obligatorio de Garantía de la Calidad (S.O.G.C), Programa de Seguridad del Paciente y acompañamiento en los procesos administrativos, de apoyo y asistenciales en las IPS del municipio de Pereira.</w:t>
            </w:r>
          </w:p>
        </w:tc>
      </w:tr>
    </w:tbl>
    <w:p w14:paraId="790279D1" w14:textId="77777777" w:rsidR="00402902" w:rsidRPr="002610A9" w:rsidRDefault="00402902" w:rsidP="00402902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2610A9" w14:paraId="2AE5970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4255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CALIFICACIÓN </w:t>
            </w:r>
          </w:p>
        </w:tc>
      </w:tr>
      <w:tr w:rsidR="00402902" w:rsidRPr="002610A9" w14:paraId="660C781D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F29BA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A407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8A1D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</w:tc>
      </w:tr>
      <w:tr w:rsidR="00402902" w:rsidRPr="002610A9" w14:paraId="7C091C15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8DADD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FA18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5232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No cumple con los requisitos que implica el factor a evaluar  </w:t>
            </w:r>
          </w:p>
        </w:tc>
      </w:tr>
      <w:tr w:rsidR="00402902" w:rsidRPr="002610A9" w14:paraId="531F4F5F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3C41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7334CD78" w14:textId="77777777" w:rsidR="00402902" w:rsidRPr="00DF0595" w:rsidRDefault="00402902" w:rsidP="00402902">
      <w:pPr>
        <w:rPr>
          <w:sz w:val="20"/>
          <w:szCs w:val="20"/>
        </w:rPr>
      </w:pPr>
    </w:p>
    <w:p w14:paraId="4BBB6C41" w14:textId="77777777" w:rsidR="00DF22DA" w:rsidRPr="00DF0595" w:rsidRDefault="00DF22DA" w:rsidP="00402902">
      <w:pPr>
        <w:rPr>
          <w:sz w:val="20"/>
          <w:szCs w:val="20"/>
        </w:rPr>
      </w:pPr>
    </w:p>
    <w:p w14:paraId="7034D699" w14:textId="77777777" w:rsidR="00402902" w:rsidRPr="00DF0595" w:rsidRDefault="00402902" w:rsidP="00402902">
      <w:pPr>
        <w:rPr>
          <w:rFonts w:ascii="Arial" w:hAnsi="Arial" w:cs="Arial"/>
          <w:sz w:val="20"/>
          <w:szCs w:val="20"/>
        </w:rPr>
      </w:pPr>
      <w:r w:rsidRPr="00DF0595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36199562" w14:textId="77777777" w:rsidR="00402902" w:rsidRPr="00DF0595" w:rsidRDefault="00402902" w:rsidP="00402902">
      <w:pPr>
        <w:rPr>
          <w:sz w:val="20"/>
          <w:szCs w:val="20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RPr="002610A9" w14:paraId="1B6BF1E7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0E84965D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OLE_LINK1"/>
            <w:bookmarkEnd w:id="0"/>
            <w:r w:rsidRPr="002610A9">
              <w:rPr>
                <w:rFonts w:ascii="Arial" w:hAnsi="Arial"/>
                <w:b/>
                <w:sz w:val="18"/>
                <w:szCs w:val="18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F892563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 xml:space="preserve">CALIFICACIÓN </w:t>
            </w:r>
          </w:p>
        </w:tc>
      </w:tr>
      <w:tr w:rsidR="00402902" w:rsidRPr="002610A9" w14:paraId="327998D1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172BE178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757511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7A18B0B0" w14:textId="77777777" w:rsidR="00402902" w:rsidRPr="002610A9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03F53E3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CASI SIEMPRE</w:t>
            </w:r>
          </w:p>
          <w:p w14:paraId="3882005C" w14:textId="77777777" w:rsidR="00402902" w:rsidRPr="002610A9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E549B8A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3EE00055" w14:textId="77777777" w:rsidR="00402902" w:rsidRPr="002610A9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2610A9" w14:paraId="568D5048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7DE85EE4" w14:textId="77777777" w:rsidR="00DF22DA" w:rsidRPr="002610A9" w:rsidRDefault="00DF22DA" w:rsidP="00DF22DA">
            <w:pPr>
              <w:pStyle w:val="Ttulo1"/>
              <w:snapToGrid w:val="0"/>
              <w:rPr>
                <w:sz w:val="18"/>
                <w:szCs w:val="18"/>
              </w:rPr>
            </w:pPr>
            <w:r w:rsidRPr="002610A9">
              <w:rPr>
                <w:sz w:val="18"/>
                <w:szCs w:val="18"/>
              </w:rPr>
              <w:t>CUMPLIMIENTO DEL OBJETIVO DEL CONTRATO</w:t>
            </w:r>
          </w:p>
        </w:tc>
      </w:tr>
      <w:tr w:rsidR="00402902" w:rsidRPr="002610A9" w14:paraId="13C6F39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64DB2F3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6DD6D11E" w14:textId="61E0C425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521589E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4B5194D1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6C36118E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27B9D47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6B4D9A30" w14:textId="06D19CBB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B2104C6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5CC0D19B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0314E3CB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14C6427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AAB17D8" w14:textId="32766AE1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0BE6DB2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1483104C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053B88ED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3738E5A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132907F7" w14:textId="03EF1561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8233D1D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6AEC45B8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F22DA" w:rsidRPr="002610A9" w14:paraId="2B2A59BF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800A0EC" w14:textId="77777777" w:rsidR="00DF22DA" w:rsidRPr="002610A9" w:rsidRDefault="00DF22DA" w:rsidP="00DF22DA">
            <w:pPr>
              <w:pStyle w:val="Ttulo1"/>
              <w:snapToGrid w:val="0"/>
              <w:rPr>
                <w:sz w:val="18"/>
                <w:szCs w:val="18"/>
              </w:rPr>
            </w:pPr>
            <w:r w:rsidRPr="002610A9">
              <w:rPr>
                <w:sz w:val="18"/>
                <w:szCs w:val="18"/>
              </w:rPr>
              <w:t>OPORTUNIDAD EN EL TRABAJO ENTREGADO O SERVICIO PRESTADO</w:t>
            </w:r>
          </w:p>
        </w:tc>
      </w:tr>
      <w:tr w:rsidR="00402902" w:rsidRPr="002610A9" w14:paraId="785E9061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12C1D054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3061D51F" w14:textId="0613E356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439DF5A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2B3A5869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4DD374B6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ED5CA14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4AB65062" w14:textId="44051D74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F36A7C0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ECE5D05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4BB0E9BF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44315989" w14:textId="77777777" w:rsidR="00402902" w:rsidRPr="002610A9" w:rsidRDefault="00402902" w:rsidP="004324AB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2610A9">
              <w:rPr>
                <w:rFonts w:ascii="Arial" w:hAnsi="Arial"/>
                <w:b/>
                <w:sz w:val="18"/>
                <w:szCs w:val="18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3444BA6E" w14:textId="77777777" w:rsidR="00402902" w:rsidRPr="002610A9" w:rsidRDefault="00402902" w:rsidP="004324AB">
            <w:pPr>
              <w:pStyle w:val="Ttulo1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02902" w:rsidRPr="002610A9" w14:paraId="4F15E55B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D0431C8" w14:textId="77777777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04F6A6FE" w14:textId="1347C25C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5710FE1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5D7AE7A7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4F40F586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60CBF49" w14:textId="757FDF09" w:rsidR="00402902" w:rsidRPr="002610A9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lastRenderedPageBreak/>
              <w:t>¿El contratista tiene iniciativa, disposición, interés, colaboración para cumplir con el objeto del contrato?</w:t>
            </w:r>
          </w:p>
        </w:tc>
        <w:tc>
          <w:tcPr>
            <w:tcW w:w="1389" w:type="dxa"/>
            <w:shd w:val="clear" w:color="auto" w:fill="auto"/>
          </w:tcPr>
          <w:p w14:paraId="0213043A" w14:textId="42F80762" w:rsidR="00402902" w:rsidRPr="002610A9" w:rsidRDefault="008F424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X</w:t>
            </w:r>
          </w:p>
          <w:p w14:paraId="2E95DB18" w14:textId="77777777" w:rsidR="00402902" w:rsidRPr="002610A9" w:rsidRDefault="00402902" w:rsidP="004324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46030023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7C291614" w14:textId="77777777" w:rsidR="00402902" w:rsidRPr="002610A9" w:rsidRDefault="00402902" w:rsidP="004324AB">
            <w:pPr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02902" w:rsidRPr="002610A9" w14:paraId="430D235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0A18040D" w14:textId="77777777" w:rsidR="00402902" w:rsidRPr="002610A9" w:rsidRDefault="00402902" w:rsidP="004324AB">
            <w:pPr>
              <w:pStyle w:val="Ttulo2"/>
              <w:snapToGrid w:val="0"/>
              <w:rPr>
                <w:sz w:val="18"/>
                <w:szCs w:val="18"/>
              </w:rPr>
            </w:pPr>
            <w:r w:rsidRPr="002610A9">
              <w:rPr>
                <w:sz w:val="18"/>
                <w:szCs w:val="18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6602F8D" w14:textId="3D077358" w:rsidR="00402902" w:rsidRPr="002610A9" w:rsidRDefault="008F4242" w:rsidP="004324AB">
            <w:pPr>
              <w:pStyle w:val="Ttulo2"/>
              <w:snapToGrid w:val="0"/>
              <w:jc w:val="center"/>
              <w:rPr>
                <w:sz w:val="18"/>
                <w:szCs w:val="18"/>
              </w:rPr>
            </w:pPr>
            <w:r w:rsidRPr="002610A9">
              <w:rPr>
                <w:sz w:val="18"/>
                <w:szCs w:val="18"/>
              </w:rPr>
              <w:t>24</w:t>
            </w:r>
          </w:p>
        </w:tc>
      </w:tr>
    </w:tbl>
    <w:p w14:paraId="6A11A8C1" w14:textId="77777777" w:rsidR="00402902" w:rsidRPr="00DF0595" w:rsidRDefault="00402902" w:rsidP="00402902">
      <w:pPr>
        <w:rPr>
          <w:rFonts w:ascii="Arial" w:hAnsi="Arial" w:cs="Arial"/>
          <w:sz w:val="20"/>
          <w:szCs w:val="20"/>
        </w:rPr>
      </w:pPr>
    </w:p>
    <w:p w14:paraId="4283E063" w14:textId="77777777" w:rsidR="00402902" w:rsidRPr="002610A9" w:rsidRDefault="00402902" w:rsidP="00402902">
      <w:pPr>
        <w:jc w:val="center"/>
        <w:rPr>
          <w:rFonts w:ascii="Arial" w:hAnsi="Arial" w:cs="Arial"/>
          <w:b/>
          <w:sz w:val="18"/>
          <w:szCs w:val="18"/>
        </w:rPr>
      </w:pPr>
      <w:r w:rsidRPr="002610A9">
        <w:rPr>
          <w:rFonts w:ascii="Arial" w:hAnsi="Arial" w:cs="Arial"/>
          <w:b/>
          <w:sz w:val="18"/>
          <w:szCs w:val="18"/>
        </w:rPr>
        <w:t xml:space="preserve">CLASIFICACIÓN DEL PROVEEDOR DE SERVICIOS  </w:t>
      </w:r>
    </w:p>
    <w:p w14:paraId="5843FB7F" w14:textId="77777777" w:rsidR="00402902" w:rsidRPr="002610A9" w:rsidRDefault="00402902" w:rsidP="00402902">
      <w:pPr>
        <w:jc w:val="center"/>
        <w:rPr>
          <w:rFonts w:ascii="Arial" w:hAnsi="Arial" w:cs="Arial"/>
          <w:b/>
          <w:sz w:val="18"/>
          <w:szCs w:val="18"/>
        </w:rPr>
      </w:pPr>
    </w:p>
    <w:p w14:paraId="4314268E" w14:textId="77777777" w:rsidR="00402902" w:rsidRPr="002610A9" w:rsidRDefault="00402902" w:rsidP="00402902">
      <w:pPr>
        <w:rPr>
          <w:rFonts w:ascii="Arial" w:hAnsi="Arial" w:cs="Arial"/>
          <w:sz w:val="18"/>
          <w:szCs w:val="18"/>
        </w:rPr>
      </w:pPr>
      <w:r w:rsidRPr="002610A9">
        <w:rPr>
          <w:rFonts w:ascii="Arial" w:hAnsi="Arial" w:cs="Arial"/>
          <w:sz w:val="18"/>
          <w:szCs w:val="18"/>
        </w:rPr>
        <w:t>Marque con una X la clasificación asignada según la puntuación.</w:t>
      </w:r>
    </w:p>
    <w:p w14:paraId="7717F33E" w14:textId="77777777" w:rsidR="00402902" w:rsidRPr="002610A9" w:rsidRDefault="00402902" w:rsidP="00402902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2610A9" w14:paraId="77BFEB03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93AC" w14:textId="2C3D47C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EXCELENTE: </w:t>
            </w:r>
            <w:r w:rsidRPr="002610A9">
              <w:rPr>
                <w:rFonts w:ascii="Arial" w:hAnsi="Arial" w:cs="Arial"/>
                <w:sz w:val="18"/>
                <w:szCs w:val="18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1AF4" w14:textId="73EA3567" w:rsidR="00402902" w:rsidRPr="002610A9" w:rsidRDefault="008F4242" w:rsidP="004324A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402902" w:rsidRPr="002610A9" w14:paraId="707001D9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D345" w14:textId="77777777" w:rsidR="00402902" w:rsidRPr="002610A9" w:rsidRDefault="00402902" w:rsidP="004324AB">
            <w:pPr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BUENO: </w:t>
            </w:r>
            <w:r w:rsidRPr="002610A9">
              <w:rPr>
                <w:rFonts w:ascii="Arial" w:hAnsi="Arial" w:cs="Arial"/>
                <w:sz w:val="18"/>
                <w:szCs w:val="18"/>
              </w:rPr>
              <w:t>Cuando el puntaje es entre 19 y 23</w:t>
            </w:r>
          </w:p>
          <w:p w14:paraId="7960B73C" w14:textId="77777777" w:rsidR="00402902" w:rsidRPr="002610A9" w:rsidRDefault="00402902" w:rsidP="004324AB">
            <w:pPr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6958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902" w:rsidRPr="002610A9" w14:paraId="3AB6A3BA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3DA78" w14:textId="77777777" w:rsidR="00402902" w:rsidRPr="002610A9" w:rsidRDefault="00402902" w:rsidP="00432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ACEPTABLE: </w:t>
            </w:r>
            <w:r w:rsidRPr="002610A9">
              <w:rPr>
                <w:rFonts w:ascii="Arial" w:hAnsi="Arial" w:cs="Arial"/>
                <w:sz w:val="18"/>
                <w:szCs w:val="18"/>
              </w:rPr>
              <w:t>Cuando el puntaje es entre 14 y 18</w:t>
            </w:r>
            <w:r w:rsidRPr="002610A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F226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902" w:rsidRPr="002610A9" w14:paraId="6ABDC1B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3DD3B" w14:textId="77777777" w:rsidR="00402902" w:rsidRPr="002610A9" w:rsidRDefault="00402902" w:rsidP="004324AB">
            <w:pPr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DEFICIENTE: </w:t>
            </w:r>
            <w:r w:rsidRPr="002610A9">
              <w:rPr>
                <w:rFonts w:ascii="Arial" w:hAnsi="Arial" w:cs="Arial"/>
                <w:sz w:val="18"/>
                <w:szCs w:val="18"/>
              </w:rPr>
              <w:t>Cuando el puntaje es entre 8 y 13</w:t>
            </w:r>
          </w:p>
          <w:p w14:paraId="0E3ADEED" w14:textId="77777777" w:rsidR="00402902" w:rsidRPr="002610A9" w:rsidRDefault="00402902" w:rsidP="004324AB">
            <w:pPr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Para esta clasificación se </w:t>
            </w:r>
            <w:proofErr w:type="gramStart"/>
            <w:r w:rsidRPr="002610A9">
              <w:rPr>
                <w:rFonts w:ascii="Arial" w:hAnsi="Arial" w:cs="Arial"/>
                <w:sz w:val="18"/>
                <w:szCs w:val="18"/>
              </w:rPr>
              <w:t>tomaran</w:t>
            </w:r>
            <w:proofErr w:type="gramEnd"/>
            <w:r w:rsidRPr="002610A9">
              <w:rPr>
                <w:rFonts w:ascii="Arial" w:hAnsi="Arial" w:cs="Arial"/>
                <w:sz w:val="18"/>
                <w:szCs w:val="18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F04F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BE74F6" w14:textId="77777777" w:rsidR="00402902" w:rsidRPr="002610A9" w:rsidRDefault="00402902" w:rsidP="0040290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2610A9" w14:paraId="0187AAF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BA2B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OBSERVACIÓN: </w:t>
            </w:r>
            <w:r w:rsidRPr="002610A9">
              <w:rPr>
                <w:rFonts w:ascii="Arial" w:hAnsi="Arial" w:cs="Arial"/>
                <w:sz w:val="18"/>
                <w:szCs w:val="18"/>
              </w:rPr>
              <w:t>Describa brevemente los sucesos más relevantes que se presentaron con el contratista.</w:t>
            </w:r>
          </w:p>
        </w:tc>
      </w:tr>
      <w:tr w:rsidR="00402902" w:rsidRPr="002610A9" w14:paraId="0BA8CDB8" w14:textId="77777777" w:rsidTr="008F4242">
        <w:trPr>
          <w:trHeight w:val="45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660B5" w14:textId="5A633058" w:rsidR="00402902" w:rsidRPr="002610A9" w:rsidRDefault="00893674" w:rsidP="004324A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:rsidRPr="002610A9" w14:paraId="2C6B0530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BB6C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ASPECTOS POSITIVOS DEL CONTRATISTA</w:t>
            </w:r>
          </w:p>
        </w:tc>
      </w:tr>
      <w:tr w:rsidR="00402902" w:rsidRPr="002610A9" w14:paraId="0646BDA9" w14:textId="77777777" w:rsidTr="008F4242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49D3" w14:textId="39DA7589" w:rsidR="008F4242" w:rsidRPr="002610A9" w:rsidRDefault="008F3315" w:rsidP="008F42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El desarrollo del contrato ha sido acorde a lo programado.</w:t>
            </w:r>
          </w:p>
          <w:p w14:paraId="003EB740" w14:textId="77777777" w:rsidR="008F3315" w:rsidRPr="002610A9" w:rsidRDefault="008F3315" w:rsidP="008F42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Ha cumplido</w:t>
            </w:r>
            <w:r w:rsidR="008F4242" w:rsidRPr="002610A9">
              <w:rPr>
                <w:rFonts w:ascii="Arial" w:hAnsi="Arial" w:cs="Arial"/>
                <w:sz w:val="18"/>
                <w:szCs w:val="18"/>
              </w:rPr>
              <w:t xml:space="preserve"> con sus obligaciones de </w:t>
            </w:r>
            <w:r w:rsidRPr="002610A9">
              <w:rPr>
                <w:rFonts w:ascii="Arial" w:hAnsi="Arial" w:cs="Arial"/>
                <w:sz w:val="18"/>
                <w:szCs w:val="18"/>
              </w:rPr>
              <w:t>manera oportuna.</w:t>
            </w:r>
          </w:p>
          <w:p w14:paraId="20B2CBF2" w14:textId="48B58BE5" w:rsidR="00402902" w:rsidRPr="002610A9" w:rsidRDefault="008F3315" w:rsidP="008F424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Ha cumplido con el pago de la seguridad social.</w:t>
            </w:r>
          </w:p>
        </w:tc>
      </w:tr>
      <w:tr w:rsidR="00402902" w:rsidRPr="002610A9" w14:paraId="494BB4C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BF74" w14:textId="77777777" w:rsidR="00402902" w:rsidRPr="002610A9" w:rsidRDefault="0040290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ASPECTOS NEGATIVOS DEL CONTRATISTA</w:t>
            </w:r>
          </w:p>
        </w:tc>
      </w:tr>
      <w:tr w:rsidR="00402902" w:rsidRPr="002610A9" w14:paraId="14E30D22" w14:textId="77777777" w:rsidTr="008F4242">
        <w:trPr>
          <w:trHeight w:val="32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4F38" w14:textId="332964A0" w:rsidR="00402902" w:rsidRPr="002610A9" w:rsidRDefault="008F4242" w:rsidP="004324AB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NINGUNA</w:t>
            </w:r>
          </w:p>
        </w:tc>
      </w:tr>
      <w:tr w:rsidR="00402902" w:rsidRPr="002610A9" w14:paraId="56F68526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3551" w14:textId="77777777" w:rsidR="00402902" w:rsidRPr="002610A9" w:rsidRDefault="00402902" w:rsidP="008F424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 xml:space="preserve">COMPROMISOS  </w:t>
            </w:r>
          </w:p>
          <w:p w14:paraId="51BCE6FE" w14:textId="718AD4D7" w:rsidR="008F4242" w:rsidRPr="002610A9" w:rsidRDefault="008F4242" w:rsidP="008F424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 xml:space="preserve">NINGUNO  </w:t>
            </w:r>
          </w:p>
        </w:tc>
      </w:tr>
    </w:tbl>
    <w:p w14:paraId="4A5EEBB4" w14:textId="17DB36A3" w:rsidR="00402902" w:rsidRPr="002610A9" w:rsidRDefault="00402902" w:rsidP="00402902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:rsidRPr="002610A9" w14:paraId="15526B95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41916F5D" w14:textId="17C13092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56704" behindDoc="0" locked="0" layoutInCell="1" allowOverlap="1" wp14:anchorId="7F5B9052" wp14:editId="5B59C784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5970270</wp:posOffset>
                  </wp:positionV>
                  <wp:extent cx="2276475" cy="39116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10A9">
              <w:rPr>
                <w:rFonts w:ascii="Arial" w:hAnsi="Arial"/>
                <w:noProof/>
                <w:sz w:val="18"/>
                <w:szCs w:val="18"/>
                <w:lang w:val="es-CO" w:eastAsia="es-CO"/>
              </w:rPr>
              <w:drawing>
                <wp:anchor distT="0" distB="0" distL="114300" distR="114300" simplePos="0" relativeHeight="251654656" behindDoc="0" locked="0" layoutInCell="1" allowOverlap="1" wp14:anchorId="7F5B9052" wp14:editId="5A9D3EF2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5970270</wp:posOffset>
                  </wp:positionV>
                  <wp:extent cx="2276475" cy="39116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D4CCF" w14:textId="2F2334FF" w:rsidR="008F4242" w:rsidRPr="002610A9" w:rsidRDefault="001977B7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noProof/>
                <w:sz w:val="18"/>
                <w:szCs w:val="18"/>
                <w:lang w:val="es-CO" w:eastAsia="es-CO"/>
              </w:rPr>
              <w:drawing>
                <wp:inline distT="0" distB="0" distL="0" distR="0" wp14:anchorId="74B4F8BE" wp14:editId="5DB7969E">
                  <wp:extent cx="1600200" cy="6667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36BF5" w14:textId="77777777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730DE619" w14:textId="77777777" w:rsidR="001977B7" w:rsidRPr="002610A9" w:rsidRDefault="001977B7" w:rsidP="001977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sz w:val="18"/>
                <w:szCs w:val="18"/>
              </w:rPr>
              <w:t>Contratista</w:t>
            </w:r>
          </w:p>
          <w:p w14:paraId="36853D9F" w14:textId="77413920" w:rsidR="008F4242" w:rsidRPr="002610A9" w:rsidRDefault="001977B7" w:rsidP="001977B7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</w:rPr>
              <w:t>JOHANNA ANDREA ROJAS GIRALDO</w:t>
            </w:r>
          </w:p>
        </w:tc>
        <w:tc>
          <w:tcPr>
            <w:tcW w:w="4962" w:type="dxa"/>
            <w:shd w:val="clear" w:color="auto" w:fill="auto"/>
          </w:tcPr>
          <w:p w14:paraId="12550C20" w14:textId="43F91DA3" w:rsidR="008F4242" w:rsidRPr="002610A9" w:rsidRDefault="00893674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  <w:bookmarkStart w:id="1" w:name="_GoBack"/>
            <w:r>
              <w:rPr>
                <w:rFonts w:ascii="Arial" w:hAnsi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201D8242" wp14:editId="3B93684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-350520</wp:posOffset>
                  </wp:positionV>
                  <wp:extent cx="1790700" cy="1149529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312202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4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</w:p>
          <w:p w14:paraId="2E410B17" w14:textId="5DBC67FE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63CF4D7C" w14:textId="4148A75D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F152504" w14:textId="3CADF4D3" w:rsidR="001977B7" w:rsidRPr="002610A9" w:rsidRDefault="001977B7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17BA896" w14:textId="3B16F57D" w:rsidR="001977B7" w:rsidRPr="002610A9" w:rsidRDefault="001977B7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374828D" w14:textId="06BCE4B5" w:rsidR="001977B7" w:rsidRPr="002610A9" w:rsidRDefault="001977B7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7F1C8384" w14:textId="1D042B2D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B48DE03" w14:textId="77777777" w:rsidR="00402902" w:rsidRPr="002610A9" w:rsidRDefault="0040290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/>
                <w:sz w:val="18"/>
                <w:szCs w:val="18"/>
              </w:rPr>
              <w:t>Supervisor</w:t>
            </w:r>
          </w:p>
          <w:p w14:paraId="3099BF73" w14:textId="0579C9B9" w:rsidR="008F4242" w:rsidRPr="002610A9" w:rsidRDefault="008F4242" w:rsidP="004324AB">
            <w:pPr>
              <w:snapToGrid w:val="0"/>
              <w:rPr>
                <w:rFonts w:ascii="Arial" w:hAnsi="Arial"/>
                <w:sz w:val="18"/>
                <w:szCs w:val="18"/>
              </w:rPr>
            </w:pPr>
            <w:r w:rsidRPr="002610A9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YAMITH FERNANDO GARCIA MONSALVE</w:t>
            </w:r>
          </w:p>
        </w:tc>
      </w:tr>
    </w:tbl>
    <w:p w14:paraId="15F5ED93" w14:textId="181DEB76" w:rsidR="0033481B" w:rsidRDefault="0033481B" w:rsidP="00706B92">
      <w:pPr>
        <w:rPr>
          <w:sz w:val="18"/>
          <w:szCs w:val="18"/>
        </w:rPr>
      </w:pPr>
    </w:p>
    <w:p w14:paraId="4EDECD55" w14:textId="72CDE2C2" w:rsidR="002610A9" w:rsidRDefault="002610A9" w:rsidP="00706B92">
      <w:pPr>
        <w:rPr>
          <w:sz w:val="18"/>
          <w:szCs w:val="18"/>
        </w:rPr>
      </w:pPr>
    </w:p>
    <w:p w14:paraId="5F812A94" w14:textId="794B6493" w:rsidR="002610A9" w:rsidRDefault="002610A9" w:rsidP="00706B92">
      <w:pPr>
        <w:rPr>
          <w:sz w:val="18"/>
          <w:szCs w:val="18"/>
        </w:rPr>
      </w:pPr>
    </w:p>
    <w:p w14:paraId="5C5E626C" w14:textId="00310AB0" w:rsidR="002610A9" w:rsidRDefault="002610A9" w:rsidP="00706B92">
      <w:pPr>
        <w:rPr>
          <w:sz w:val="18"/>
          <w:szCs w:val="18"/>
        </w:rPr>
      </w:pPr>
    </w:p>
    <w:p w14:paraId="183E4C5E" w14:textId="33439E83" w:rsidR="002610A9" w:rsidRPr="002610A9" w:rsidRDefault="000B6782" w:rsidP="00706B92">
      <w:pPr>
        <w:rPr>
          <w:sz w:val="18"/>
          <w:szCs w:val="18"/>
        </w:rPr>
      </w:pPr>
      <w:r>
        <w:rPr>
          <w:noProof/>
          <w:lang w:eastAsia="es-CO"/>
        </w:rPr>
        <w:drawing>
          <wp:inline distT="0" distB="0" distL="0" distR="0" wp14:anchorId="4424E088" wp14:editId="0B2207A8">
            <wp:extent cx="1238250" cy="260684"/>
            <wp:effectExtent l="0" t="0" r="0" b="6350"/>
            <wp:docPr id="3" name="Imagen 6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1" cy="2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0A9" w:rsidRPr="002610A9" w:rsidSect="00DF22D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27906" w14:textId="77777777" w:rsidR="00063392" w:rsidRDefault="00063392" w:rsidP="003D466A">
      <w:r>
        <w:separator/>
      </w:r>
    </w:p>
  </w:endnote>
  <w:endnote w:type="continuationSeparator" w:id="0">
    <w:p w14:paraId="59C55DDE" w14:textId="77777777" w:rsidR="00063392" w:rsidRDefault="0006339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1B03F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1A5B14BD" wp14:editId="33374DA9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AA329A5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6BAB0C4E" wp14:editId="1C040A3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08160BC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7DC5" w14:textId="77777777" w:rsidR="00063392" w:rsidRDefault="00063392" w:rsidP="003D466A">
      <w:r>
        <w:separator/>
      </w:r>
    </w:p>
  </w:footnote>
  <w:footnote w:type="continuationSeparator" w:id="0">
    <w:p w14:paraId="4F41ABE7" w14:textId="77777777" w:rsidR="00063392" w:rsidRDefault="0006339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3E92" w14:textId="77777777" w:rsidR="00B05A9D" w:rsidRDefault="00063392">
    <w:pPr>
      <w:pStyle w:val="Encabezado"/>
    </w:pPr>
    <w:r>
      <w:rPr>
        <w:noProof/>
        <w:lang w:eastAsia="es-CO"/>
      </w:rPr>
      <w:pict w14:anchorId="57FD7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DA43" w14:textId="0D0BA4F5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3165A16C" wp14:editId="22EE8853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3392">
      <w:rPr>
        <w:rFonts w:ascii="Arial" w:hAnsi="Arial" w:cs="Arial"/>
        <w:noProof/>
        <w:lang w:eastAsia="es-CO"/>
      </w:rPr>
      <w:pict w14:anchorId="33F09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1977B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2F854183" wp14:editId="7F30C53D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13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3749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854183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JPEUKeYAgAAqw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04B3749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1977B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62F180E" wp14:editId="2AB14F85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1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3FCED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262F180E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" fillcolor="white [3201]" stroked="f" strokeweight=".5pt">
              <v:textbox>
                <w:txbxContent>
                  <w:p w14:paraId="1973FCED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1977B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7BAA647" wp14:editId="5F3CC3BA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1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DADCD4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1977B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89DFCA" wp14:editId="78640ED3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10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71CEF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4E89DFC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MzOAycAgAAsg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46971CEF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4302" w14:textId="77777777" w:rsidR="00B05A9D" w:rsidRDefault="00063392">
    <w:pPr>
      <w:pStyle w:val="Encabezado"/>
    </w:pPr>
    <w:r>
      <w:rPr>
        <w:noProof/>
        <w:lang w:eastAsia="es-CO"/>
      </w:rPr>
      <w:pict w14:anchorId="6208B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5494C"/>
    <w:rsid w:val="00063392"/>
    <w:rsid w:val="00071311"/>
    <w:rsid w:val="00083CE4"/>
    <w:rsid w:val="000B6782"/>
    <w:rsid w:val="000D1DC3"/>
    <w:rsid w:val="001977B7"/>
    <w:rsid w:val="00200409"/>
    <w:rsid w:val="002342F6"/>
    <w:rsid w:val="002610A9"/>
    <w:rsid w:val="00277682"/>
    <w:rsid w:val="0033481B"/>
    <w:rsid w:val="0035791B"/>
    <w:rsid w:val="003C0A99"/>
    <w:rsid w:val="003C289D"/>
    <w:rsid w:val="003D466A"/>
    <w:rsid w:val="00402902"/>
    <w:rsid w:val="0040543D"/>
    <w:rsid w:val="00440AE4"/>
    <w:rsid w:val="0051344F"/>
    <w:rsid w:val="0058537A"/>
    <w:rsid w:val="0059578F"/>
    <w:rsid w:val="005D7E2A"/>
    <w:rsid w:val="00666658"/>
    <w:rsid w:val="00706B92"/>
    <w:rsid w:val="007B0533"/>
    <w:rsid w:val="007E6DBF"/>
    <w:rsid w:val="0083043E"/>
    <w:rsid w:val="0088624E"/>
    <w:rsid w:val="00893674"/>
    <w:rsid w:val="008E2C88"/>
    <w:rsid w:val="008F3315"/>
    <w:rsid w:val="008F4242"/>
    <w:rsid w:val="00913D4C"/>
    <w:rsid w:val="009206CA"/>
    <w:rsid w:val="009533EF"/>
    <w:rsid w:val="009B7A39"/>
    <w:rsid w:val="00A209C6"/>
    <w:rsid w:val="00A20BB4"/>
    <w:rsid w:val="00A67CCB"/>
    <w:rsid w:val="00AE0A18"/>
    <w:rsid w:val="00AE3A41"/>
    <w:rsid w:val="00B05A9D"/>
    <w:rsid w:val="00B9508D"/>
    <w:rsid w:val="00BD6C92"/>
    <w:rsid w:val="00C04BBC"/>
    <w:rsid w:val="00C32384"/>
    <w:rsid w:val="00C4278C"/>
    <w:rsid w:val="00C54B22"/>
    <w:rsid w:val="00D32CFC"/>
    <w:rsid w:val="00D66614"/>
    <w:rsid w:val="00D8135F"/>
    <w:rsid w:val="00DF0595"/>
    <w:rsid w:val="00DF22DA"/>
    <w:rsid w:val="00DF47CE"/>
    <w:rsid w:val="00E02A20"/>
    <w:rsid w:val="00E17E8C"/>
    <w:rsid w:val="00E265F4"/>
    <w:rsid w:val="00E51A83"/>
    <w:rsid w:val="00E9413E"/>
    <w:rsid w:val="00EB4A8E"/>
    <w:rsid w:val="00EE0A74"/>
    <w:rsid w:val="00F554DF"/>
    <w:rsid w:val="00F7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EBA640"/>
  <w15:docId w15:val="{B1EDB4DE-61AC-487D-8788-9CA72ED2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5</cp:revision>
  <cp:lastPrinted>2021-12-03T19:28:00Z</cp:lastPrinted>
  <dcterms:created xsi:type="dcterms:W3CDTF">2021-12-02T15:37:00Z</dcterms:created>
  <dcterms:modified xsi:type="dcterms:W3CDTF">2021-12-03T19:29:00Z</dcterms:modified>
</cp:coreProperties>
</file>