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1134"/>
        <w:gridCol w:w="1276"/>
        <w:gridCol w:w="278"/>
        <w:gridCol w:w="1281"/>
        <w:gridCol w:w="1276"/>
        <w:gridCol w:w="2136"/>
      </w:tblGrid>
      <w:tr w:rsidR="00402902" w14:paraId="67898A4D" w14:textId="77777777" w:rsidTr="00F02FD6">
        <w:trPr>
          <w:trHeight w:val="104"/>
          <w:jc w:val="center"/>
        </w:trPr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5D947" w14:textId="77777777" w:rsidR="0085633C" w:rsidRPr="00522E39" w:rsidRDefault="00402902" w:rsidP="0085633C">
            <w:pPr>
              <w:keepNext/>
              <w:keepLines/>
              <w:autoSpaceDE w:val="0"/>
              <w:ind w:right="17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s-ES_tradnl" w:eastAsia="es-CO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Supervisor: </w:t>
            </w:r>
            <w:r w:rsidR="0085633C">
              <w:rPr>
                <w:rFonts w:ascii="Arial" w:hAnsi="Arial" w:cs="Arial"/>
                <w:b/>
                <w:sz w:val="20"/>
              </w:rPr>
              <w:t xml:space="preserve"> </w:t>
            </w:r>
            <w:r w:rsidR="0085633C" w:rsidRPr="0085633C"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CO"/>
              </w:rPr>
              <w:t>YAMITH FERNANDO GARCÍA MONSALVE</w:t>
            </w:r>
          </w:p>
          <w:p w14:paraId="31498C2F" w14:textId="77777777" w:rsidR="00402902" w:rsidRDefault="00402902" w:rsidP="004324A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3AE07" w14:textId="1898557D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la Evaluación:</w:t>
            </w:r>
            <w:r w:rsidR="00DC4D8B">
              <w:rPr>
                <w:rFonts w:ascii="Arial" w:hAnsi="Arial" w:cs="Arial"/>
                <w:b/>
                <w:sz w:val="20"/>
                <w:szCs w:val="20"/>
              </w:rPr>
              <w:t xml:space="preserve"> 0</w:t>
            </w:r>
            <w:r w:rsidR="00C336CC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DC4D8B">
              <w:rPr>
                <w:rFonts w:ascii="Arial" w:hAnsi="Arial" w:cs="Arial"/>
                <w:b/>
                <w:sz w:val="20"/>
                <w:szCs w:val="20"/>
              </w:rPr>
              <w:t>/12/2021</w:t>
            </w:r>
          </w:p>
          <w:p w14:paraId="55884345" w14:textId="77777777" w:rsidR="00402902" w:rsidRDefault="00402902" w:rsidP="00432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2902" w14:paraId="471E9FF8" w14:textId="77777777" w:rsidTr="00F02FD6">
        <w:trPr>
          <w:trHeight w:val="113"/>
          <w:jc w:val="center"/>
        </w:trPr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B9CD1" w14:textId="3C01D9FC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Cargo:</w:t>
            </w:r>
            <w:r w:rsidR="0085633C">
              <w:rPr>
                <w:rFonts w:ascii="Arial" w:hAnsi="Arial" w:cs="Arial"/>
                <w:b/>
                <w:sz w:val="20"/>
              </w:rPr>
              <w:t xml:space="preserve"> </w:t>
            </w:r>
            <w:r w:rsidR="0085633C" w:rsidRPr="0085633C">
              <w:rPr>
                <w:rFonts w:ascii="Arial" w:hAnsi="Arial" w:cs="Arial"/>
                <w:bCs/>
                <w:sz w:val="20"/>
              </w:rPr>
              <w:t>Profesional Universitario</w:t>
            </w:r>
          </w:p>
          <w:p w14:paraId="610BC688" w14:textId="77777777" w:rsidR="00402902" w:rsidRDefault="00402902" w:rsidP="004324A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586EA" w14:textId="44D2CDFB" w:rsidR="00402902" w:rsidRPr="0085633C" w:rsidRDefault="00402902" w:rsidP="0085633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iniciación del contrato:</w:t>
            </w:r>
            <w:r w:rsidR="0085633C">
              <w:rPr>
                <w:rFonts w:ascii="Arial" w:hAnsi="Arial" w:cs="Arial"/>
                <w:color w:val="000000"/>
                <w:sz w:val="20"/>
                <w:szCs w:val="20"/>
              </w:rPr>
              <w:t xml:space="preserve"> 12 de Marzo de 2021</w:t>
            </w:r>
          </w:p>
          <w:p w14:paraId="64CDD2D8" w14:textId="2CFCC4D1" w:rsidR="00402902" w:rsidRDefault="00402902" w:rsidP="008563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terminación del contrato</w:t>
            </w:r>
            <w:r w:rsidR="00F02FD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51004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10045">
              <w:rPr>
                <w:rFonts w:ascii="Arial" w:hAnsi="Arial" w:cs="Arial"/>
                <w:bCs/>
                <w:color w:val="000000"/>
                <w:sz w:val="20"/>
              </w:rPr>
              <w:t>30</w:t>
            </w:r>
            <w:r w:rsidR="0085633C">
              <w:rPr>
                <w:rFonts w:ascii="Arial" w:hAnsi="Arial" w:cs="Arial"/>
                <w:bCs/>
                <w:color w:val="000000"/>
                <w:sz w:val="20"/>
              </w:rPr>
              <w:t xml:space="preserve"> de </w:t>
            </w:r>
            <w:r w:rsidR="00510045">
              <w:rPr>
                <w:rFonts w:ascii="Arial" w:hAnsi="Arial" w:cs="Arial"/>
                <w:bCs/>
                <w:color w:val="000000"/>
                <w:sz w:val="20"/>
              </w:rPr>
              <w:t>Dici</w:t>
            </w:r>
            <w:r w:rsidR="0085633C">
              <w:rPr>
                <w:rFonts w:ascii="Arial" w:hAnsi="Arial" w:cs="Arial"/>
                <w:bCs/>
                <w:color w:val="000000"/>
                <w:sz w:val="20"/>
              </w:rPr>
              <w:t xml:space="preserve">embre de 2021 </w:t>
            </w:r>
          </w:p>
        </w:tc>
      </w:tr>
      <w:tr w:rsidR="00402902" w14:paraId="3EC9C744" w14:textId="77777777" w:rsidTr="00F02FD6">
        <w:trPr>
          <w:trHeight w:val="310"/>
          <w:jc w:val="center"/>
        </w:trPr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488F5" w14:textId="4F1AD73A" w:rsidR="0085633C" w:rsidRPr="00F02FD6" w:rsidRDefault="00402902" w:rsidP="0085633C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Empresa y/o Contratista: </w:t>
            </w:r>
            <w:r w:rsidR="0085633C" w:rsidRPr="00F02FD6">
              <w:rPr>
                <w:rFonts w:ascii="Arial" w:hAnsi="Arial" w:cs="Arial"/>
                <w:bCs/>
                <w:sz w:val="20"/>
              </w:rPr>
              <w:t xml:space="preserve">Diana Carolina Londoño </w:t>
            </w:r>
            <w:r w:rsidR="00F02FD6">
              <w:rPr>
                <w:rFonts w:ascii="Arial" w:hAnsi="Arial" w:cs="Arial"/>
                <w:bCs/>
                <w:sz w:val="20"/>
              </w:rPr>
              <w:t>L</w:t>
            </w:r>
            <w:r w:rsidR="0085633C" w:rsidRPr="00F02FD6">
              <w:rPr>
                <w:rFonts w:ascii="Arial" w:hAnsi="Arial" w:cs="Arial"/>
                <w:bCs/>
                <w:sz w:val="20"/>
              </w:rPr>
              <w:t>eón</w:t>
            </w:r>
          </w:p>
          <w:p w14:paraId="7E101B6A" w14:textId="2CB50F72" w:rsidR="00402902" w:rsidRDefault="0085633C" w:rsidP="0085633C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Nit: </w:t>
            </w:r>
            <w:r w:rsidRPr="00F02FD6">
              <w:rPr>
                <w:rFonts w:ascii="Arial" w:hAnsi="Arial" w:cs="Arial"/>
                <w:bCs/>
                <w:sz w:val="20"/>
              </w:rPr>
              <w:t>42.163.793</w:t>
            </w:r>
            <w:r w:rsidR="00402902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89DC7" w14:textId="75F12745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Contrato No: </w:t>
            </w:r>
            <w:r w:rsidR="0085633C">
              <w:rPr>
                <w:rFonts w:ascii="Arial" w:hAnsi="Arial" w:cs="Arial"/>
                <w:color w:val="000000"/>
                <w:sz w:val="20"/>
                <w:szCs w:val="20"/>
              </w:rPr>
              <w:t>2464</w:t>
            </w:r>
          </w:p>
        </w:tc>
      </w:tr>
      <w:tr w:rsidR="00402902" w14:paraId="19DBF81D" w14:textId="77777777" w:rsidTr="0085633C">
        <w:trPr>
          <w:trHeight w:val="310"/>
          <w:jc w:val="center"/>
        </w:trPr>
        <w:tc>
          <w:tcPr>
            <w:tcW w:w="99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EE4BBA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Representante legal: </w:t>
            </w:r>
          </w:p>
        </w:tc>
      </w:tr>
      <w:tr w:rsidR="00402902" w14:paraId="36D8C60B" w14:textId="77777777" w:rsidTr="0085633C">
        <w:trPr>
          <w:trHeight w:val="12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A2656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Tipo de Proceso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D74C1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Contratación  Directa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DCD7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 Menor Cuantía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8FDF2" w14:textId="77777777" w:rsidR="00402902" w:rsidRDefault="00402902" w:rsidP="00402902">
            <w:pPr>
              <w:numPr>
                <w:ilvl w:val="0"/>
                <w:numId w:val="3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Selección Abreviada Menor cuantía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FE96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Selección Abreviada Subasta Inversa Presencial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99E2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Licitación Publica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54154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Concurso de Méritos</w:t>
            </w:r>
          </w:p>
          <w:p w14:paraId="7D07FF44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Cuál:</w:t>
            </w:r>
          </w:p>
        </w:tc>
      </w:tr>
      <w:tr w:rsidR="0085633C" w14:paraId="0AC4B7B5" w14:textId="77777777" w:rsidTr="0085633C">
        <w:trPr>
          <w:trHeight w:val="95"/>
          <w:jc w:val="center"/>
        </w:trPr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8A453" w14:textId="3CA827AB" w:rsidR="0085633C" w:rsidRDefault="0085633C" w:rsidP="00F02FD6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91C22">
              <w:rPr>
                <w:rFonts w:ascii="Arial" w:hAnsi="Arial" w:cs="Arial"/>
                <w:color w:val="000000"/>
                <w:sz w:val="20"/>
                <w:szCs w:val="20"/>
              </w:rPr>
              <w:t>Prestar los servicios profesionales para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91C22">
              <w:rPr>
                <w:rFonts w:ascii="Arial" w:hAnsi="Arial" w:cs="Arial"/>
                <w:color w:val="000000"/>
                <w:sz w:val="20"/>
                <w:szCs w:val="20"/>
              </w:rPr>
              <w:t>contribuir al desarrollo de actividades que promuevan la atención integral de la población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91C22">
              <w:rPr>
                <w:rFonts w:ascii="Arial" w:hAnsi="Arial" w:cs="Arial"/>
                <w:color w:val="000000"/>
                <w:sz w:val="20"/>
                <w:szCs w:val="20"/>
              </w:rPr>
              <w:t>con discapacidad a nivel institucional y comunitario en el marco del proyecto fortalecimiento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91C22">
              <w:rPr>
                <w:rFonts w:ascii="Arial" w:hAnsi="Arial" w:cs="Arial"/>
                <w:color w:val="000000"/>
                <w:sz w:val="20"/>
                <w:szCs w:val="20"/>
              </w:rPr>
              <w:t>del control de enfermedades crónicas, no transmisibles y degenerativas, cáncer de interés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91C22">
              <w:rPr>
                <w:rFonts w:ascii="Arial" w:hAnsi="Arial" w:cs="Arial"/>
                <w:color w:val="000000"/>
                <w:sz w:val="20"/>
                <w:szCs w:val="20"/>
              </w:rPr>
              <w:t>epidemiológico en el municipio de Pereira.</w:t>
            </w:r>
          </w:p>
        </w:tc>
      </w:tr>
    </w:tbl>
    <w:p w14:paraId="37C84D08" w14:textId="77777777" w:rsidR="00402902" w:rsidRDefault="00402902" w:rsidP="00402902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6"/>
        <w:gridCol w:w="3321"/>
        <w:gridCol w:w="3316"/>
      </w:tblGrid>
      <w:tr w:rsidR="00402902" w14:paraId="2479E9F3" w14:textId="77777777" w:rsidTr="00DF22DA">
        <w:trPr>
          <w:trHeight w:val="144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0012D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CALIFICACIÓN </w:t>
            </w:r>
          </w:p>
        </w:tc>
      </w:tr>
      <w:tr w:rsidR="00402902" w14:paraId="55507968" w14:textId="77777777" w:rsidTr="00DF22DA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0D781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SIEMPRE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873F6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CASI SIEMPRE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58733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NUNCA </w:t>
            </w:r>
          </w:p>
        </w:tc>
      </w:tr>
      <w:tr w:rsidR="00402902" w14:paraId="554614D8" w14:textId="77777777" w:rsidTr="00DF22DA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E685F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Cumple de manera satisfactoria con todos los requisitos que implica el factor a evaluar 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6B2F7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Cumple con falencias los requisitos que implica el factor a evaluar 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C9F3F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cumple con los requisitos que implica el factor a evaluar  </w:t>
            </w:r>
          </w:p>
        </w:tc>
      </w:tr>
      <w:tr w:rsidR="00402902" w14:paraId="4DDEF186" w14:textId="77777777" w:rsidTr="00DF22DA">
        <w:trPr>
          <w:trHeight w:val="332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A7DF4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 calificación debe estar enmarcada en los requisitos que se establecen en la minuta del contrato y en la propuesta del contratista, aceptada por el Municipio de Pereira. </w:t>
            </w:r>
          </w:p>
        </w:tc>
      </w:tr>
    </w:tbl>
    <w:p w14:paraId="67FB459A" w14:textId="77777777" w:rsidR="00DF22DA" w:rsidRDefault="00DF22DA" w:rsidP="00402902"/>
    <w:p w14:paraId="2DAA1677" w14:textId="77777777" w:rsidR="00402902" w:rsidRDefault="00402902" w:rsidP="004029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Escriba el número o puntaje de acuerdo a la calificación por cada factor a evaluar </w:t>
      </w:r>
    </w:p>
    <w:p w14:paraId="712C8DD2" w14:textId="77777777" w:rsidR="00402902" w:rsidRDefault="00402902" w:rsidP="00402902"/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0"/>
        <w:gridCol w:w="1389"/>
        <w:gridCol w:w="1397"/>
        <w:gridCol w:w="1397"/>
      </w:tblGrid>
      <w:tr w:rsidR="00402902" w14:paraId="11CCE846" w14:textId="77777777" w:rsidTr="00DF22DA">
        <w:trPr>
          <w:cantSplit/>
          <w:trHeight w:val="225"/>
          <w:tblHeader/>
          <w:jc w:val="center"/>
        </w:trPr>
        <w:tc>
          <w:tcPr>
            <w:tcW w:w="5750" w:type="dxa"/>
            <w:vMerge w:val="restart"/>
            <w:shd w:val="clear" w:color="auto" w:fill="auto"/>
            <w:vAlign w:val="center"/>
          </w:tcPr>
          <w:p w14:paraId="5549B324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bookmarkStart w:id="0" w:name="OLE_LINK1"/>
            <w:bookmarkEnd w:id="0"/>
            <w:r>
              <w:rPr>
                <w:rFonts w:ascii="Arial" w:hAnsi="Arial"/>
                <w:b/>
                <w:sz w:val="20"/>
              </w:rPr>
              <w:t>FACTOR A EVALUAR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14:paraId="076A3DAE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CALIFICACIÓN </w:t>
            </w:r>
          </w:p>
        </w:tc>
      </w:tr>
      <w:tr w:rsidR="00402902" w14:paraId="5339A9F0" w14:textId="77777777" w:rsidTr="00DF22DA">
        <w:trPr>
          <w:cantSplit/>
          <w:trHeight w:val="388"/>
          <w:tblHeader/>
          <w:jc w:val="center"/>
        </w:trPr>
        <w:tc>
          <w:tcPr>
            <w:tcW w:w="5750" w:type="dxa"/>
            <w:vMerge/>
            <w:shd w:val="clear" w:color="auto" w:fill="auto"/>
            <w:vAlign w:val="center"/>
          </w:tcPr>
          <w:p w14:paraId="7CF77169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3BC6BAE3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SIEMPRE</w:t>
            </w:r>
          </w:p>
          <w:p w14:paraId="51FC661D" w14:textId="77777777" w:rsidR="00402902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5AE64398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CASI SIEMPRE</w:t>
            </w:r>
          </w:p>
          <w:p w14:paraId="4EBC0EFC" w14:textId="77777777" w:rsidR="00402902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1F97C18D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NUNCA </w:t>
            </w:r>
          </w:p>
          <w:p w14:paraId="1BE8F632" w14:textId="77777777" w:rsidR="00402902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</w:tr>
      <w:tr w:rsidR="00DF22DA" w:rsidRPr="00DF22DA" w14:paraId="3EF99843" w14:textId="77777777" w:rsidTr="00DF22DA">
        <w:trPr>
          <w:trHeight w:val="293"/>
          <w:jc w:val="center"/>
        </w:trPr>
        <w:tc>
          <w:tcPr>
            <w:tcW w:w="9933" w:type="dxa"/>
            <w:gridSpan w:val="4"/>
            <w:shd w:val="clear" w:color="auto" w:fill="E5E5E5"/>
          </w:tcPr>
          <w:p w14:paraId="66394ADB" w14:textId="77777777" w:rsidR="00DF22DA" w:rsidRPr="00DF22DA" w:rsidRDefault="00DF22DA" w:rsidP="00DF22DA">
            <w:pPr>
              <w:pStyle w:val="Ttulo1"/>
              <w:snapToGrid w:val="0"/>
              <w:rPr>
                <w:sz w:val="24"/>
              </w:rPr>
            </w:pPr>
            <w:r w:rsidRPr="00DF22DA">
              <w:rPr>
                <w:sz w:val="24"/>
              </w:rPr>
              <w:t>CUMPLIMIENTO DEL OBJETIVO DEL CONTRATO</w:t>
            </w:r>
          </w:p>
        </w:tc>
      </w:tr>
      <w:tr w:rsidR="00402902" w14:paraId="717D89BC" w14:textId="77777777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085320FA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¿Cumple con las Especificaciones técnicas con las que el contratista debe prestar el servicio?  </w:t>
            </w:r>
          </w:p>
        </w:tc>
        <w:tc>
          <w:tcPr>
            <w:tcW w:w="1389" w:type="dxa"/>
            <w:shd w:val="clear" w:color="auto" w:fill="auto"/>
          </w:tcPr>
          <w:p w14:paraId="7824DA1A" w14:textId="44317A98" w:rsidR="00402902" w:rsidRDefault="00DC4D8B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38D01BFF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22CEC58D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1182FFF7" w14:textId="77777777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7819F77E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¿El contratista fue idóneo para cumplir con el objeto del contrato?  </w:t>
            </w:r>
          </w:p>
        </w:tc>
        <w:tc>
          <w:tcPr>
            <w:tcW w:w="1389" w:type="dxa"/>
            <w:shd w:val="clear" w:color="auto" w:fill="auto"/>
          </w:tcPr>
          <w:p w14:paraId="173882E7" w14:textId="3939032B" w:rsidR="00402902" w:rsidRDefault="00DC4D8B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6E02A192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75FD4D14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6A37161C" w14:textId="77777777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69A25868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¿Presenta de manera adecuada los resultados pactados?</w:t>
            </w:r>
          </w:p>
        </w:tc>
        <w:tc>
          <w:tcPr>
            <w:tcW w:w="1389" w:type="dxa"/>
            <w:shd w:val="clear" w:color="auto" w:fill="auto"/>
          </w:tcPr>
          <w:p w14:paraId="14267808" w14:textId="5B3B5C51" w:rsidR="00402902" w:rsidRDefault="00DC4D8B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22D7941D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4359E1C5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205FAD26" w14:textId="77777777" w:rsidTr="00DF22DA">
        <w:trPr>
          <w:trHeight w:val="528"/>
          <w:jc w:val="center"/>
        </w:trPr>
        <w:tc>
          <w:tcPr>
            <w:tcW w:w="5750" w:type="dxa"/>
            <w:shd w:val="clear" w:color="auto" w:fill="auto"/>
          </w:tcPr>
          <w:p w14:paraId="5E581E51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los alcances determinados en el contrato o en la propuesta?</w:t>
            </w:r>
          </w:p>
        </w:tc>
        <w:tc>
          <w:tcPr>
            <w:tcW w:w="1389" w:type="dxa"/>
            <w:shd w:val="clear" w:color="auto" w:fill="auto"/>
          </w:tcPr>
          <w:p w14:paraId="758FE3B6" w14:textId="0F516526" w:rsidR="00402902" w:rsidRDefault="00DC4D8B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2C1FB89A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57F9AC9B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DF22DA" w:rsidRPr="00DF22DA" w14:paraId="4D14DC65" w14:textId="77777777" w:rsidTr="00DF22DA">
        <w:trPr>
          <w:trHeight w:val="312"/>
          <w:jc w:val="center"/>
        </w:trPr>
        <w:tc>
          <w:tcPr>
            <w:tcW w:w="9933" w:type="dxa"/>
            <w:gridSpan w:val="4"/>
            <w:shd w:val="clear" w:color="auto" w:fill="E5E5E5"/>
          </w:tcPr>
          <w:p w14:paraId="1182416E" w14:textId="77777777" w:rsidR="00DF22DA" w:rsidRPr="00DF22DA" w:rsidRDefault="00DF22DA" w:rsidP="00DF22DA">
            <w:pPr>
              <w:pStyle w:val="Ttulo1"/>
              <w:snapToGrid w:val="0"/>
              <w:rPr>
                <w:sz w:val="24"/>
              </w:rPr>
            </w:pPr>
            <w:r w:rsidRPr="00DF22DA">
              <w:rPr>
                <w:sz w:val="24"/>
              </w:rPr>
              <w:t>OPORTUNIDAD EN EL TRABAJO ENTREGADO O SERVICIO PRESTADO</w:t>
            </w:r>
          </w:p>
        </w:tc>
      </w:tr>
      <w:tr w:rsidR="00402902" w14:paraId="20F523C4" w14:textId="77777777" w:rsidTr="00DF22DA">
        <w:trPr>
          <w:trHeight w:val="289"/>
          <w:jc w:val="center"/>
        </w:trPr>
        <w:tc>
          <w:tcPr>
            <w:tcW w:w="5750" w:type="dxa"/>
            <w:shd w:val="clear" w:color="auto" w:fill="auto"/>
          </w:tcPr>
          <w:p w14:paraId="3457FAD0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la entrega de resultados en el tiempo pactado?</w:t>
            </w:r>
          </w:p>
        </w:tc>
        <w:tc>
          <w:tcPr>
            <w:tcW w:w="1389" w:type="dxa"/>
            <w:shd w:val="clear" w:color="auto" w:fill="auto"/>
          </w:tcPr>
          <w:p w14:paraId="2E3DDB86" w14:textId="40A20E7D" w:rsidR="00402902" w:rsidRDefault="00DC4D8B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161B74FB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366377BB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36B8ECF9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7769E014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el cronograma de actividades?</w:t>
            </w:r>
          </w:p>
        </w:tc>
        <w:tc>
          <w:tcPr>
            <w:tcW w:w="1389" w:type="dxa"/>
            <w:shd w:val="clear" w:color="auto" w:fill="auto"/>
          </w:tcPr>
          <w:p w14:paraId="33C66337" w14:textId="2412A748" w:rsidR="00402902" w:rsidRDefault="00DC4D8B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5CD909DF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0D5CA880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:rsidRPr="00DF22DA" w14:paraId="738FA5AA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E5E5E5"/>
          </w:tcPr>
          <w:p w14:paraId="6F67E851" w14:textId="77777777" w:rsidR="00402902" w:rsidRPr="00DF22DA" w:rsidRDefault="00402902" w:rsidP="004324AB">
            <w:pPr>
              <w:snapToGrid w:val="0"/>
              <w:rPr>
                <w:rFonts w:ascii="Arial" w:hAnsi="Arial"/>
                <w:b/>
              </w:rPr>
            </w:pPr>
            <w:r w:rsidRPr="00DF22DA">
              <w:rPr>
                <w:rFonts w:ascii="Arial" w:hAnsi="Arial"/>
                <w:b/>
              </w:rPr>
              <w:t>INTERACCIÓN CON LA ENTIDAD</w:t>
            </w:r>
          </w:p>
        </w:tc>
        <w:tc>
          <w:tcPr>
            <w:tcW w:w="4183" w:type="dxa"/>
            <w:gridSpan w:val="3"/>
            <w:shd w:val="clear" w:color="auto" w:fill="E5E5E5"/>
            <w:vAlign w:val="center"/>
          </w:tcPr>
          <w:p w14:paraId="00485FCB" w14:textId="77777777" w:rsidR="00402902" w:rsidRPr="00DF22DA" w:rsidRDefault="00402902" w:rsidP="004324AB">
            <w:pPr>
              <w:pStyle w:val="Ttulo1"/>
              <w:snapToGrid w:val="0"/>
              <w:jc w:val="center"/>
              <w:rPr>
                <w:sz w:val="24"/>
              </w:rPr>
            </w:pPr>
          </w:p>
        </w:tc>
      </w:tr>
      <w:tr w:rsidR="00402902" w14:paraId="0BD12C68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68D3706E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Se relaciona adecuadamente con las personas que debe interactuar para el cumplimiento del objeto del contrato (funcionarios, contratistas, comunidad, entre otros). </w:t>
            </w:r>
          </w:p>
        </w:tc>
        <w:tc>
          <w:tcPr>
            <w:tcW w:w="1389" w:type="dxa"/>
            <w:shd w:val="clear" w:color="auto" w:fill="auto"/>
          </w:tcPr>
          <w:p w14:paraId="128D15FD" w14:textId="7AA82EC6" w:rsidR="00402902" w:rsidRDefault="00DC4D8B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49913F36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6432CC36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7F0808F0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72A13DC3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¿El contratista tiene iniciativa, disposición, interés, colaboración para cumplir con el objeto del </w:t>
            </w:r>
            <w:proofErr w:type="gramStart"/>
            <w:r>
              <w:rPr>
                <w:rFonts w:ascii="Arial" w:hAnsi="Arial"/>
                <w:sz w:val="20"/>
              </w:rPr>
              <w:t>contrato?*</w:t>
            </w:r>
            <w:proofErr w:type="gramEnd"/>
          </w:p>
        </w:tc>
        <w:tc>
          <w:tcPr>
            <w:tcW w:w="1389" w:type="dxa"/>
            <w:shd w:val="clear" w:color="auto" w:fill="auto"/>
          </w:tcPr>
          <w:p w14:paraId="2ECB5395" w14:textId="211755EC" w:rsidR="00402902" w:rsidRDefault="00DC4D8B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  <w:p w14:paraId="49524AC7" w14:textId="77777777" w:rsidR="00402902" w:rsidRDefault="00402902" w:rsidP="004324A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750B915A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57D41A76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1F050FBD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  <w:vAlign w:val="center"/>
          </w:tcPr>
          <w:p w14:paraId="724BEADA" w14:textId="77777777" w:rsidR="00402902" w:rsidRDefault="00402902" w:rsidP="004324AB">
            <w:pPr>
              <w:pStyle w:val="Ttulo2"/>
              <w:snapToGrid w:val="0"/>
            </w:pPr>
            <w:r>
              <w:t xml:space="preserve">PUNTUACIÓN 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14:paraId="657D9D36" w14:textId="3F2C4764" w:rsidR="00402902" w:rsidRDefault="00DC4D8B" w:rsidP="004324AB">
            <w:pPr>
              <w:pStyle w:val="Ttulo2"/>
              <w:snapToGrid w:val="0"/>
              <w:jc w:val="center"/>
            </w:pPr>
            <w:r>
              <w:t>24</w:t>
            </w:r>
          </w:p>
        </w:tc>
      </w:tr>
    </w:tbl>
    <w:p w14:paraId="20398773" w14:textId="77777777" w:rsidR="00402902" w:rsidRDefault="00402902" w:rsidP="00402902">
      <w:pPr>
        <w:rPr>
          <w:rFonts w:ascii="Arial" w:hAnsi="Arial" w:cs="Arial"/>
          <w:sz w:val="18"/>
          <w:szCs w:val="18"/>
        </w:rPr>
      </w:pPr>
    </w:p>
    <w:p w14:paraId="5A0E0CAF" w14:textId="77777777" w:rsidR="00402902" w:rsidRDefault="00402902" w:rsidP="0040290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CLASIFICACIÓN DEL PROVEEDOR DE SERVICIOS  </w:t>
      </w:r>
    </w:p>
    <w:p w14:paraId="68098178" w14:textId="77777777" w:rsidR="00402902" w:rsidRDefault="00402902" w:rsidP="00402902">
      <w:pPr>
        <w:jc w:val="center"/>
        <w:rPr>
          <w:rFonts w:ascii="Arial" w:hAnsi="Arial" w:cs="Arial"/>
          <w:b/>
          <w:sz w:val="20"/>
          <w:szCs w:val="20"/>
        </w:rPr>
      </w:pPr>
    </w:p>
    <w:p w14:paraId="4FB8C803" w14:textId="77777777" w:rsidR="00402902" w:rsidRDefault="00402902" w:rsidP="004029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Marque con una X la clasificación asignada según la puntuación.</w:t>
      </w:r>
    </w:p>
    <w:p w14:paraId="7EDDF8BF" w14:textId="77777777" w:rsidR="00402902" w:rsidRDefault="00402902" w:rsidP="00402902">
      <w:pPr>
        <w:rPr>
          <w:rFonts w:ascii="Arial" w:hAnsi="Arial" w:cs="Arial"/>
          <w:sz w:val="20"/>
          <w:szCs w:val="20"/>
        </w:rPr>
      </w:pPr>
    </w:p>
    <w:tbl>
      <w:tblPr>
        <w:tblW w:w="99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7"/>
        <w:gridCol w:w="1936"/>
      </w:tblGrid>
      <w:tr w:rsidR="00402902" w14:paraId="683DCE75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CB98A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EXCELENTE :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24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6AA3E" w14:textId="20BBA537" w:rsidR="00402902" w:rsidRDefault="00DC4D8B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02902" w14:paraId="12406CEB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658B7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BUENO: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19 y 23</w:t>
            </w:r>
          </w:p>
          <w:p w14:paraId="282621C6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 esta clasificación se generan acciones preventivas o correctivas.   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A72BC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14:paraId="0C124B91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F25F2" w14:textId="77777777" w:rsidR="00402902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76C5">
              <w:rPr>
                <w:rFonts w:ascii="Arial" w:hAnsi="Arial" w:cs="Arial"/>
                <w:b/>
                <w:sz w:val="20"/>
                <w:szCs w:val="20"/>
              </w:rPr>
              <w:t>ACEPTABL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E: </w:t>
            </w:r>
            <w:r w:rsidRPr="005B21C8">
              <w:rPr>
                <w:rFonts w:ascii="Arial" w:hAnsi="Arial" w:cs="Arial"/>
                <w:sz w:val="20"/>
                <w:szCs w:val="20"/>
              </w:rPr>
              <w:t>Cuando el puntaje es entre 14 y 18</w:t>
            </w:r>
            <w:r w:rsidRPr="009376C5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FA60F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14:paraId="4CB22195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E9C368" w14:textId="0FFBC3B8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DEFICIENTE: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8 y 13</w:t>
            </w:r>
          </w:p>
          <w:p w14:paraId="06FA3C6F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 esta clasificación se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tomaran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las acciones legales que apliquen.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D2506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BF3921" w14:textId="28B599EC" w:rsidR="00402902" w:rsidRDefault="00402902" w:rsidP="00402902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33"/>
      </w:tblGrid>
      <w:tr w:rsidR="00402902" w14:paraId="07AA8EEF" w14:textId="77777777" w:rsidTr="00DF22DA">
        <w:trPr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F8554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OBSERVACIÓN: </w:t>
            </w:r>
            <w:r>
              <w:rPr>
                <w:rFonts w:ascii="Arial" w:hAnsi="Arial" w:cs="Arial"/>
                <w:sz w:val="20"/>
                <w:szCs w:val="20"/>
              </w:rPr>
              <w:t>Describa brevemente los sucesos más relevantes que se presentaron con el contratista.</w:t>
            </w:r>
          </w:p>
        </w:tc>
      </w:tr>
      <w:tr w:rsidR="00402902" w14:paraId="0E6F2BE9" w14:textId="77777777" w:rsidTr="00DC4D8B">
        <w:trPr>
          <w:trHeight w:val="59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A08C5" w14:textId="2E3FCF13" w:rsidR="00402902" w:rsidRDefault="00C336CC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 presente evaluación se realiza con base en las observaciones y el seguimiento directo que hace la coordinadora del programa al que pertenece la contratista</w:t>
            </w:r>
          </w:p>
        </w:tc>
      </w:tr>
      <w:tr w:rsidR="00402902" w14:paraId="0A9197A9" w14:textId="77777777" w:rsidTr="00DF22D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441EA" w14:textId="4B989498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ASPECTOS POSITIVOS DEL CONTRATISTA</w:t>
            </w:r>
          </w:p>
        </w:tc>
      </w:tr>
      <w:tr w:rsidR="00402902" w14:paraId="0F53B230" w14:textId="77777777" w:rsidTr="00DF22DA">
        <w:trPr>
          <w:trHeight w:val="1034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3E638" w14:textId="58C39FDA" w:rsidR="00402902" w:rsidRDefault="00DC4D8B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Cumple con las actividades establecidas.</w:t>
            </w:r>
          </w:p>
        </w:tc>
      </w:tr>
      <w:tr w:rsidR="00402902" w14:paraId="04FE08B8" w14:textId="77777777" w:rsidTr="00DF22D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785A0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ASPECTOS NEGATIVOS DEL CONTRATISTA</w:t>
            </w:r>
          </w:p>
        </w:tc>
      </w:tr>
      <w:tr w:rsidR="00402902" w14:paraId="6440FD07" w14:textId="77777777" w:rsidTr="00DF22DA">
        <w:trPr>
          <w:trHeight w:val="1026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13A29" w14:textId="444269F2" w:rsidR="00402902" w:rsidRDefault="00DC4D8B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Ninguno</w:t>
            </w:r>
          </w:p>
        </w:tc>
      </w:tr>
      <w:tr w:rsidR="00402902" w14:paraId="581309F1" w14:textId="77777777" w:rsidTr="00DF22D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7CFFC" w14:textId="59DEB5A5" w:rsidR="00402902" w:rsidRDefault="00C336CC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GoBack"/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1" locked="0" layoutInCell="1" allowOverlap="1" wp14:anchorId="546BD11B" wp14:editId="605007D3">
                  <wp:simplePos x="0" y="0"/>
                  <wp:positionH relativeFrom="column">
                    <wp:posOffset>4227830</wp:posOffset>
                  </wp:positionH>
                  <wp:positionV relativeFrom="paragraph">
                    <wp:posOffset>-5715</wp:posOffset>
                  </wp:positionV>
                  <wp:extent cx="1600200" cy="1027147"/>
                  <wp:effectExtent l="0" t="0" r="0" b="190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312202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027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"/>
            <w:proofErr w:type="gramStart"/>
            <w:r w:rsidR="00402902">
              <w:rPr>
                <w:rFonts w:ascii="Arial" w:hAnsi="Arial" w:cs="Arial"/>
                <w:b/>
                <w:sz w:val="20"/>
                <w:szCs w:val="20"/>
              </w:rPr>
              <w:t>COMPROMISOS  (</w:t>
            </w:r>
            <w:proofErr w:type="gramEnd"/>
            <w:r w:rsidR="00402902">
              <w:rPr>
                <w:rFonts w:ascii="Arial" w:hAnsi="Arial" w:cs="Arial"/>
                <w:b/>
                <w:sz w:val="20"/>
                <w:szCs w:val="20"/>
              </w:rPr>
              <w:t>Cuando Es Una Evaluación De seguimiento y/o  Su Medición Este En El Rango Aceptable)</w:t>
            </w:r>
          </w:p>
          <w:p w14:paraId="7432B33C" w14:textId="77777777" w:rsidR="00402902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2E7F25B" w14:textId="7B0DA5D5" w:rsidR="0085633C" w:rsidRDefault="0085633C" w:rsidP="00402902">
      <w:pPr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  <w:lang w:val="es-CO" w:eastAsia="es-CO"/>
        </w:rPr>
        <w:drawing>
          <wp:inline distT="0" distB="0" distL="0" distR="0" wp14:anchorId="00D5F297" wp14:editId="2AC849A6">
            <wp:extent cx="400050" cy="2082800"/>
            <wp:effectExtent l="0" t="3175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07" t="26447" r="31604" b="2610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005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36CC">
        <w:rPr>
          <w:rFonts w:ascii="Arial" w:hAnsi="Arial" w:cs="Arial"/>
        </w:rPr>
        <w:tab/>
      </w:r>
      <w:r w:rsidR="00C336CC">
        <w:rPr>
          <w:rFonts w:ascii="Arial" w:hAnsi="Arial" w:cs="Arial"/>
        </w:rPr>
        <w:tab/>
      </w:r>
      <w:r w:rsidR="00C336CC">
        <w:rPr>
          <w:rFonts w:ascii="Arial" w:hAnsi="Arial" w:cs="Arial"/>
        </w:rPr>
        <w:tab/>
      </w:r>
      <w:r w:rsidR="00C336CC">
        <w:rPr>
          <w:rFonts w:ascii="Arial" w:hAnsi="Arial" w:cs="Arial"/>
        </w:rPr>
        <w:tab/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4962"/>
      </w:tblGrid>
      <w:tr w:rsidR="00402902" w14:paraId="07A23A42" w14:textId="77777777" w:rsidTr="00DF22DA">
        <w:trPr>
          <w:trHeight w:val="617"/>
        </w:trPr>
        <w:tc>
          <w:tcPr>
            <w:tcW w:w="4961" w:type="dxa"/>
            <w:shd w:val="clear" w:color="auto" w:fill="auto"/>
          </w:tcPr>
          <w:p w14:paraId="309EA688" w14:textId="1B9F9A99" w:rsidR="00402902" w:rsidRPr="0085633C" w:rsidRDefault="0085633C" w:rsidP="004324AB">
            <w:pPr>
              <w:snapToGrid w:val="0"/>
              <w:rPr>
                <w:rFonts w:ascii="Arial" w:hAnsi="Arial"/>
                <w:sz w:val="20"/>
              </w:rPr>
            </w:pPr>
            <w:r w:rsidRPr="0085633C">
              <w:rPr>
                <w:rFonts w:ascii="Arial" w:hAnsi="Arial"/>
                <w:b/>
                <w:sz w:val="20"/>
              </w:rPr>
              <w:t>Contratista</w:t>
            </w:r>
            <w:r w:rsidRPr="0085633C">
              <w:rPr>
                <w:rFonts w:ascii="Arial" w:hAnsi="Arial"/>
                <w:sz w:val="20"/>
              </w:rPr>
              <w:t>: Diana Carolina Londoño León</w:t>
            </w:r>
          </w:p>
        </w:tc>
        <w:tc>
          <w:tcPr>
            <w:tcW w:w="4962" w:type="dxa"/>
            <w:shd w:val="clear" w:color="auto" w:fill="auto"/>
          </w:tcPr>
          <w:p w14:paraId="51676BDF" w14:textId="31634060" w:rsidR="00402902" w:rsidRDefault="00402902" w:rsidP="004324AB">
            <w:pPr>
              <w:snapToGrid w:val="0"/>
              <w:rPr>
                <w:rFonts w:ascii="Arial" w:hAnsi="Arial"/>
                <w:sz w:val="20"/>
              </w:rPr>
            </w:pPr>
            <w:r w:rsidRPr="0085633C">
              <w:rPr>
                <w:rFonts w:ascii="Arial" w:hAnsi="Arial"/>
                <w:b/>
                <w:bCs/>
                <w:sz w:val="20"/>
              </w:rPr>
              <w:t>Supervisor</w:t>
            </w:r>
            <w:r w:rsidR="0085633C" w:rsidRPr="0085633C">
              <w:rPr>
                <w:rFonts w:ascii="Arial" w:hAnsi="Arial"/>
                <w:b/>
                <w:bCs/>
                <w:sz w:val="20"/>
              </w:rPr>
              <w:t>:</w:t>
            </w:r>
            <w:r w:rsidR="0085633C">
              <w:rPr>
                <w:rFonts w:ascii="Arial" w:hAnsi="Arial"/>
                <w:sz w:val="20"/>
              </w:rPr>
              <w:t xml:space="preserve"> </w:t>
            </w:r>
            <w:r w:rsidR="0085633C" w:rsidRPr="0085633C">
              <w:rPr>
                <w:rFonts w:ascii="Arial" w:hAnsi="Arial" w:cs="Arial"/>
                <w:bCs/>
                <w:sz w:val="18"/>
                <w:szCs w:val="18"/>
              </w:rPr>
              <w:t>Yamith Fernando García Monsalve</w:t>
            </w:r>
          </w:p>
        </w:tc>
      </w:tr>
    </w:tbl>
    <w:p w14:paraId="75A1AD32" w14:textId="0398E541" w:rsidR="0033481B" w:rsidRPr="00706B92" w:rsidRDefault="0033481B" w:rsidP="00706B92"/>
    <w:sectPr w:rsidR="0033481B" w:rsidRPr="00706B92" w:rsidSect="00DF22DA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2380" w:right="1701" w:bottom="2127" w:left="1701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26A96" w14:textId="77777777" w:rsidR="0089465D" w:rsidRDefault="0089465D" w:rsidP="003D466A">
      <w:r>
        <w:separator/>
      </w:r>
    </w:p>
  </w:endnote>
  <w:endnote w:type="continuationSeparator" w:id="0">
    <w:p w14:paraId="47E850BF" w14:textId="77777777" w:rsidR="0089465D" w:rsidRDefault="0089465D" w:rsidP="003D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96360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76F3D87" w14:textId="77777777" w:rsidR="0033481B" w:rsidRDefault="00B05A9D">
            <w:pPr>
              <w:pStyle w:val="Piedepgina"/>
              <w:jc w:val="right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83328" behindDoc="1" locked="0" layoutInCell="1" allowOverlap="1" wp14:anchorId="13559D84" wp14:editId="56889776">
                  <wp:simplePos x="0" y="0"/>
                  <wp:positionH relativeFrom="column">
                    <wp:posOffset>5368290</wp:posOffset>
                  </wp:positionH>
                  <wp:positionV relativeFrom="paragraph">
                    <wp:posOffset>-401320</wp:posOffset>
                  </wp:positionV>
                  <wp:extent cx="990600" cy="895350"/>
                  <wp:effectExtent l="0" t="0" r="0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2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71982B4C" w14:textId="77777777" w:rsidR="003D466A" w:rsidRDefault="00B05A9D">
            <w:pPr>
              <w:pStyle w:val="Piedepgina"/>
              <w:jc w:val="right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82304" behindDoc="1" locked="0" layoutInCell="1" allowOverlap="1" wp14:anchorId="512760C9" wp14:editId="6EB8CD78">
                  <wp:simplePos x="0" y="0"/>
                  <wp:positionH relativeFrom="column">
                    <wp:posOffset>5026025</wp:posOffset>
                  </wp:positionH>
                  <wp:positionV relativeFrom="paragraph">
                    <wp:posOffset>9073515</wp:posOffset>
                  </wp:positionV>
                  <wp:extent cx="2365375" cy="883920"/>
                  <wp:effectExtent l="0" t="0" r="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375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  <w:p w14:paraId="75C1F8D8" w14:textId="77777777" w:rsidR="003D466A" w:rsidRDefault="003D46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B9FFF" w14:textId="77777777" w:rsidR="0089465D" w:rsidRDefault="0089465D" w:rsidP="003D466A">
      <w:r>
        <w:separator/>
      </w:r>
    </w:p>
  </w:footnote>
  <w:footnote w:type="continuationSeparator" w:id="0">
    <w:p w14:paraId="703616FA" w14:textId="77777777" w:rsidR="0089465D" w:rsidRDefault="0089465D" w:rsidP="003D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4E216" w14:textId="77777777" w:rsidR="00B05A9D" w:rsidRDefault="0089465D">
    <w:pPr>
      <w:pStyle w:val="Encabezado"/>
    </w:pPr>
    <w:r>
      <w:rPr>
        <w:noProof/>
        <w:lang w:eastAsia="es-CO"/>
      </w:rPr>
      <w:pict w14:anchorId="08D68C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1" o:spid="_x0000_s2050" type="#_x0000_t75" style="position:absolute;margin-left:0;margin-top:0;width:441.6pt;height:547.2pt;z-index:-251636224;mso-position-horizontal:center;mso-position-horizontal-relative:margin;mso-position-vertical:center;mso-position-vertical-relative:margin" o:allowincell="f">
          <v:imagedata r:id="rId1" o:title="MARCA DE AGUA ALCAL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30EFC" w14:textId="77777777" w:rsidR="003D466A" w:rsidRDefault="00B05A9D">
    <w:pPr>
      <w:pStyle w:val="Encabezado"/>
    </w:pPr>
    <w:r>
      <w:rPr>
        <w:rFonts w:ascii="Arial" w:hAnsi="Arial" w:cs="Arial"/>
        <w:noProof/>
        <w:lang w:val="es-ES" w:eastAsia="es-ES"/>
      </w:rPr>
      <w:drawing>
        <wp:anchor distT="0" distB="0" distL="114300" distR="114300" simplePos="0" relativeHeight="251684352" behindDoc="1" locked="0" layoutInCell="1" allowOverlap="1" wp14:anchorId="29C6B712" wp14:editId="4769EECD">
          <wp:simplePos x="0" y="0"/>
          <wp:positionH relativeFrom="column">
            <wp:posOffset>71764</wp:posOffset>
          </wp:positionH>
          <wp:positionV relativeFrom="paragraph">
            <wp:posOffset>-174880</wp:posOffset>
          </wp:positionV>
          <wp:extent cx="1828800" cy="714375"/>
          <wp:effectExtent l="0" t="0" r="0" b="952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9465D">
      <w:rPr>
        <w:rFonts w:ascii="Arial" w:hAnsi="Arial" w:cs="Arial"/>
        <w:noProof/>
        <w:lang w:eastAsia="es-CO"/>
      </w:rPr>
      <w:pict w14:anchorId="45FB10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2" o:spid="_x0000_s2051" type="#_x0000_t75" style="position:absolute;margin-left:0;margin-top:0;width:441.6pt;height:547.2pt;z-index:-251635200;mso-position-horizontal:center;mso-position-horizontal-relative:margin;mso-position-vertical:center;mso-position-vertical-relative:margin" o:allowincell="f">
          <v:imagedata r:id="rId2" o:title="MARCA DE AGUA ALCALDIA"/>
          <w10:wrap anchorx="margin" anchory="margin"/>
        </v:shape>
      </w:pict>
    </w:r>
    <w:r w:rsidR="00DC2097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4BAE48E5" wp14:editId="782F65FC">
              <wp:simplePos x="0" y="0"/>
              <wp:positionH relativeFrom="column">
                <wp:posOffset>4110990</wp:posOffset>
              </wp:positionH>
              <wp:positionV relativeFrom="paragraph">
                <wp:posOffset>731520</wp:posOffset>
              </wp:positionV>
              <wp:extent cx="2028825" cy="257175"/>
              <wp:effectExtent l="0" t="0" r="0" b="0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665E60" w14:textId="77777777" w:rsidR="003D466A" w:rsidRPr="003D466A" w:rsidRDefault="00D8135F" w:rsidP="003D466A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Mayo</w:t>
                          </w:r>
                          <w:r w:rsidR="004029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31</w:t>
                          </w:r>
                          <w:proofErr w:type="gramEnd"/>
                          <w:r w:rsidR="004029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 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AE48E5"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6" type="#_x0000_t202" style="position:absolute;margin-left:323.7pt;margin-top:57.6pt;width:159.75pt;height:20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" fillcolor="white [3201]" stroked="f" strokeweight=".5pt">
              <v:textbox>
                <w:txbxContent>
                  <w:p w14:paraId="5B665E60" w14:textId="77777777" w:rsidR="003D466A" w:rsidRPr="003D466A" w:rsidRDefault="00D8135F" w:rsidP="003D466A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Fecha de Vigencia: </w:t>
                    </w:r>
                    <w:proofErr w:type="gram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Mayo</w:t>
                    </w:r>
                    <w:r w:rsidR="0040290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31</w:t>
                    </w:r>
                    <w:proofErr w:type="gramEnd"/>
                    <w:r w:rsidR="00402902">
                      <w:rPr>
                        <w:rFonts w:ascii="Arial" w:hAnsi="Arial" w:cs="Arial"/>
                        <w:sz w:val="16"/>
                        <w:szCs w:val="16"/>
                      </w:rPr>
                      <w:t>de 2017</w:t>
                    </w:r>
                  </w:p>
                </w:txbxContent>
              </v:textbox>
            </v:shape>
          </w:pict>
        </mc:Fallback>
      </mc:AlternateContent>
    </w:r>
    <w:r w:rsidR="00DC2097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4D686ADC" wp14:editId="39D84C92">
              <wp:simplePos x="0" y="0"/>
              <wp:positionH relativeFrom="column">
                <wp:posOffset>-241935</wp:posOffset>
              </wp:positionH>
              <wp:positionV relativeFrom="paragraph">
                <wp:posOffset>731520</wp:posOffset>
              </wp:positionV>
              <wp:extent cx="1190625" cy="190500"/>
              <wp:effectExtent l="0" t="0" r="0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0AD1FF" w14:textId="77777777" w:rsidR="003D466A" w:rsidRPr="003D466A" w:rsidRDefault="00402902" w:rsidP="003D466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Version</w:t>
                          </w:r>
                          <w:r w:rsidR="003D466A"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686ADC" id="4 Cuadro de texto" o:spid="_x0000_s1027" type="#_x0000_t202" style="position:absolute;margin-left:-19.05pt;margin-top:57.6pt;width:93.75pt;height: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" fillcolor="white [3201]" stroked="f" strokeweight=".5pt">
              <v:textbox>
                <w:txbxContent>
                  <w:p w14:paraId="7B0AD1FF" w14:textId="77777777" w:rsidR="003D466A" w:rsidRPr="003D466A" w:rsidRDefault="00402902" w:rsidP="003D466A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Version</w:t>
                    </w:r>
                    <w:r w:rsidR="003D466A"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:</w:t>
                    </w:r>
                    <w:r w:rsid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01</w:t>
                    </w:r>
                  </w:p>
                </w:txbxContent>
              </v:textbox>
            </v:shape>
          </w:pict>
        </mc:Fallback>
      </mc:AlternateContent>
    </w:r>
    <w:r w:rsidR="00DC2097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39FE3DED" wp14:editId="699A9279">
              <wp:simplePos x="0" y="0"/>
              <wp:positionH relativeFrom="column">
                <wp:posOffset>-461010</wp:posOffset>
              </wp:positionH>
              <wp:positionV relativeFrom="paragraph">
                <wp:posOffset>664845</wp:posOffset>
              </wp:positionV>
              <wp:extent cx="6924675" cy="9525"/>
              <wp:effectExtent l="57150" t="38100" r="47625" b="66675"/>
              <wp:wrapNone/>
              <wp:docPr id="2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24675" cy="952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3A753DE3" id="2 Conector recto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pt,52.35pt" to="508.9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DC2097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F222F1" wp14:editId="0933627A">
              <wp:simplePos x="0" y="0"/>
              <wp:positionH relativeFrom="column">
                <wp:posOffset>2644140</wp:posOffset>
              </wp:positionH>
              <wp:positionV relativeFrom="paragraph">
                <wp:posOffset>83820</wp:posOffset>
              </wp:positionV>
              <wp:extent cx="3457575" cy="476250"/>
              <wp:effectExtent l="0" t="0" r="0" b="0"/>
              <wp:wrapNone/>
              <wp:docPr id="3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7575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4E9888" w14:textId="77777777" w:rsidR="003D466A" w:rsidRPr="00DF22DA" w:rsidRDefault="00402902" w:rsidP="00DF22D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Cs w:val="28"/>
                            </w:rPr>
                          </w:pPr>
                          <w:r w:rsidRPr="00440AE4">
                            <w:rPr>
                              <w:rFonts w:ascii="Arial" w:hAnsi="Arial" w:cs="Arial"/>
                              <w:b/>
                            </w:rPr>
                            <w:t>EVALUACIÓN DE PROVEEDORES DE SERVICIOS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F222F1" id="3 Cuadro de texto" o:spid="_x0000_s1028" type="#_x0000_t202" style="position:absolute;margin-left:208.2pt;margin-top:6.6pt;width:272.25pt;height:3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" fillcolor="white [3201]" stroked="f" strokeweight=".5pt">
              <v:textbox>
                <w:txbxContent>
                  <w:p w14:paraId="1F4E9888" w14:textId="77777777" w:rsidR="003D466A" w:rsidRPr="00DF22DA" w:rsidRDefault="00402902" w:rsidP="00DF22DA">
                    <w:pPr>
                      <w:jc w:val="right"/>
                      <w:rPr>
                        <w:rFonts w:ascii="Arial" w:hAnsi="Arial" w:cs="Arial"/>
                        <w:b/>
                        <w:szCs w:val="28"/>
                      </w:rPr>
                    </w:pPr>
                    <w:r w:rsidRPr="00440AE4">
                      <w:rPr>
                        <w:rFonts w:ascii="Arial" w:hAnsi="Arial" w:cs="Arial"/>
                        <w:b/>
                      </w:rPr>
                      <w:t>EVALUACIÓN DE PROVEEDORES DE SERVICIOS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D0E8B" w14:textId="77777777" w:rsidR="00B05A9D" w:rsidRDefault="0089465D">
    <w:pPr>
      <w:pStyle w:val="Encabezado"/>
    </w:pPr>
    <w:r>
      <w:rPr>
        <w:noProof/>
        <w:lang w:eastAsia="es-CO"/>
      </w:rPr>
      <w:pict w14:anchorId="42AF55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0" o:spid="_x0000_s2049" type="#_x0000_t75" style="position:absolute;margin-left:0;margin-top:0;width:441.6pt;height:547.2pt;z-index:-251637248;mso-position-horizontal:center;mso-position-horizontal-relative:margin;mso-position-vertical:center;mso-position-vertical-relative:margin" o:allowincell="f">
          <v:imagedata r:id="rId1" o:title="MARCA DE AGUA ALCALD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/>
        <w:sz w:val="28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/>
        <w:sz w:val="28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6A"/>
    <w:rsid w:val="000151A0"/>
    <w:rsid w:val="00071311"/>
    <w:rsid w:val="00083CE4"/>
    <w:rsid w:val="00200409"/>
    <w:rsid w:val="00277682"/>
    <w:rsid w:val="0033481B"/>
    <w:rsid w:val="0035791B"/>
    <w:rsid w:val="003C0A99"/>
    <w:rsid w:val="003D466A"/>
    <w:rsid w:val="00402902"/>
    <w:rsid w:val="00440AE4"/>
    <w:rsid w:val="00510045"/>
    <w:rsid w:val="0059578F"/>
    <w:rsid w:val="005D7E2A"/>
    <w:rsid w:val="00666658"/>
    <w:rsid w:val="00706B92"/>
    <w:rsid w:val="007B0533"/>
    <w:rsid w:val="007E6DBF"/>
    <w:rsid w:val="007F7108"/>
    <w:rsid w:val="0083043E"/>
    <w:rsid w:val="0085633C"/>
    <w:rsid w:val="0089465D"/>
    <w:rsid w:val="009206CA"/>
    <w:rsid w:val="009533EF"/>
    <w:rsid w:val="00A67CCB"/>
    <w:rsid w:val="00B05A9D"/>
    <w:rsid w:val="00B9508D"/>
    <w:rsid w:val="00BB3D04"/>
    <w:rsid w:val="00BE47CE"/>
    <w:rsid w:val="00C336CC"/>
    <w:rsid w:val="00C4278C"/>
    <w:rsid w:val="00D32CFC"/>
    <w:rsid w:val="00D66614"/>
    <w:rsid w:val="00D8135F"/>
    <w:rsid w:val="00DC2097"/>
    <w:rsid w:val="00DC4D8B"/>
    <w:rsid w:val="00DF22DA"/>
    <w:rsid w:val="00E17E8C"/>
    <w:rsid w:val="00E9413E"/>
    <w:rsid w:val="00EA2461"/>
    <w:rsid w:val="00EB4A8E"/>
    <w:rsid w:val="00F02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9EB928F"/>
  <w15:docId w15:val="{51BDB8D0-910B-4820-BDC2-E2AD814B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02902"/>
    <w:pPr>
      <w:keepNext/>
      <w:tabs>
        <w:tab w:val="num" w:pos="432"/>
      </w:tabs>
      <w:suppressAutoHyphens/>
      <w:ind w:left="432" w:hanging="432"/>
      <w:outlineLvl w:val="0"/>
    </w:pPr>
    <w:rPr>
      <w:rFonts w:ascii="Arial" w:hAnsi="Arial" w:cs="Arial"/>
      <w:b/>
      <w:bCs/>
      <w:sz w:val="20"/>
      <w:lang w:eastAsia="ar-SA"/>
    </w:rPr>
  </w:style>
  <w:style w:type="paragraph" w:styleId="Ttulo2">
    <w:name w:val="heading 2"/>
    <w:basedOn w:val="Normal"/>
    <w:next w:val="Normal"/>
    <w:link w:val="Ttulo2Car"/>
    <w:qFormat/>
    <w:rsid w:val="00402902"/>
    <w:pPr>
      <w:keepNext/>
      <w:tabs>
        <w:tab w:val="num" w:pos="576"/>
      </w:tabs>
      <w:suppressAutoHyphens/>
      <w:ind w:left="576" w:hanging="576"/>
      <w:jc w:val="right"/>
      <w:outlineLvl w:val="1"/>
    </w:pPr>
    <w:rPr>
      <w:rFonts w:ascii="Arial" w:hAnsi="Arial" w:cs="Arial"/>
      <w:b/>
      <w:bCs/>
      <w:sz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3D466A"/>
  </w:style>
  <w:style w:type="paragraph" w:styleId="Piedepgina">
    <w:name w:val="footer"/>
    <w:basedOn w:val="Normal"/>
    <w:link w:val="PiedepginaCar"/>
    <w:uiPriority w:val="99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466A"/>
  </w:style>
  <w:style w:type="paragraph" w:styleId="Textodeglobo">
    <w:name w:val="Balloon Text"/>
    <w:basedOn w:val="Normal"/>
    <w:link w:val="TextodegloboCar"/>
    <w:uiPriority w:val="99"/>
    <w:semiHidden/>
    <w:unhideWhenUsed/>
    <w:rsid w:val="003D46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6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1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402902"/>
    <w:rPr>
      <w:rFonts w:ascii="Arial" w:eastAsia="Times New Roman" w:hAnsi="Arial" w:cs="Arial"/>
      <w:b/>
      <w:bCs/>
      <w:sz w:val="20"/>
      <w:szCs w:val="24"/>
      <w:lang w:val="es-ES" w:eastAsia="ar-SA"/>
    </w:rPr>
  </w:style>
  <w:style w:type="character" w:customStyle="1" w:styleId="Ttulo2Car">
    <w:name w:val="Título 2 Car"/>
    <w:basedOn w:val="Fuentedeprrafopredeter"/>
    <w:link w:val="Ttulo2"/>
    <w:rsid w:val="00402902"/>
    <w:rPr>
      <w:rFonts w:ascii="Arial" w:eastAsia="Times New Roman" w:hAnsi="Arial" w:cs="Arial"/>
      <w:b/>
      <w:bCs/>
      <w:sz w:val="20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</dc:creator>
  <cp:lastModifiedBy>YAMITH FERNANDO GARCIA MONSALVE</cp:lastModifiedBy>
  <cp:revision>7</cp:revision>
  <cp:lastPrinted>2021-12-03T16:16:00Z</cp:lastPrinted>
  <dcterms:created xsi:type="dcterms:W3CDTF">2021-05-22T01:16:00Z</dcterms:created>
  <dcterms:modified xsi:type="dcterms:W3CDTF">2021-12-03T16:16:00Z</dcterms:modified>
</cp:coreProperties>
</file>