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134"/>
        <w:gridCol w:w="1276"/>
        <w:gridCol w:w="278"/>
        <w:gridCol w:w="1281"/>
        <w:gridCol w:w="1276"/>
        <w:gridCol w:w="2136"/>
      </w:tblGrid>
      <w:tr w:rsidR="00402902" w14:paraId="67898A4D" w14:textId="77777777" w:rsidTr="00F02FD6">
        <w:trPr>
          <w:trHeight w:val="104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85D947" w14:textId="77777777" w:rsidR="0085633C" w:rsidRPr="00522E39" w:rsidRDefault="00402902" w:rsidP="0085633C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 w:eastAsia="es-CO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Supervisor: </w:t>
            </w:r>
            <w:r w:rsidR="0085633C">
              <w:rPr>
                <w:rFonts w:ascii="Arial" w:hAnsi="Arial" w:cs="Arial"/>
                <w:b/>
                <w:sz w:val="20"/>
              </w:rPr>
              <w:t xml:space="preserve"> </w:t>
            </w:r>
            <w:r w:rsidR="0085633C" w:rsidRPr="0085633C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CO"/>
              </w:rPr>
              <w:t>YAMITH FERNANDO GARCÍA MONSALVE</w:t>
            </w:r>
          </w:p>
          <w:p w14:paraId="31498C2F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3AE07" w14:textId="53A28C84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la Evaluación:</w:t>
            </w:r>
            <w:r w:rsidR="00683045">
              <w:rPr>
                <w:rFonts w:ascii="Arial" w:hAnsi="Arial" w:cs="Arial"/>
                <w:b/>
                <w:sz w:val="20"/>
                <w:szCs w:val="20"/>
              </w:rPr>
              <w:t xml:space="preserve"> 15 septiembre 2021</w:t>
            </w:r>
          </w:p>
          <w:p w14:paraId="55884345" w14:textId="77777777" w:rsidR="00402902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14:paraId="471E9FF8" w14:textId="77777777" w:rsidTr="00F02FD6">
        <w:trPr>
          <w:trHeight w:val="113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B9CD1" w14:textId="3C01D9FC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Cargo:</w:t>
            </w:r>
            <w:r w:rsidR="0085633C">
              <w:rPr>
                <w:rFonts w:ascii="Arial" w:hAnsi="Arial" w:cs="Arial"/>
                <w:b/>
                <w:sz w:val="20"/>
              </w:rPr>
              <w:t xml:space="preserve"> </w:t>
            </w:r>
            <w:r w:rsidR="0085633C" w:rsidRPr="0085633C">
              <w:rPr>
                <w:rFonts w:ascii="Arial" w:hAnsi="Arial" w:cs="Arial"/>
                <w:bCs/>
                <w:sz w:val="20"/>
              </w:rPr>
              <w:t>Profesional Universitario</w:t>
            </w:r>
          </w:p>
          <w:p w14:paraId="610BC688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586EA" w14:textId="44D2CDFB" w:rsidR="00402902" w:rsidRPr="0085633C" w:rsidRDefault="00402902" w:rsidP="0085633C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iniciación del contrato:</w:t>
            </w:r>
            <w:r w:rsidR="0085633C">
              <w:rPr>
                <w:rFonts w:ascii="Arial" w:hAnsi="Arial" w:cs="Arial"/>
                <w:color w:val="000000"/>
                <w:sz w:val="20"/>
                <w:szCs w:val="20"/>
              </w:rPr>
              <w:t xml:space="preserve"> 12 de </w:t>
            </w:r>
            <w:proofErr w:type="gramStart"/>
            <w:r w:rsidR="0085633C">
              <w:rPr>
                <w:rFonts w:ascii="Arial" w:hAnsi="Arial" w:cs="Arial"/>
                <w:color w:val="000000"/>
                <w:sz w:val="20"/>
                <w:szCs w:val="20"/>
              </w:rPr>
              <w:t>Marzo</w:t>
            </w:r>
            <w:proofErr w:type="gramEnd"/>
            <w:r w:rsidR="0085633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2021</w:t>
            </w:r>
          </w:p>
          <w:p w14:paraId="64CDD2D8" w14:textId="25D5CF08" w:rsidR="00402902" w:rsidRDefault="00402902" w:rsidP="008563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terminación del contrato</w:t>
            </w:r>
            <w:r w:rsidR="00F02FD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5633C">
              <w:rPr>
                <w:rFonts w:ascii="Arial" w:hAnsi="Arial" w:cs="Arial"/>
                <w:bCs/>
                <w:color w:val="000000"/>
                <w:sz w:val="20"/>
              </w:rPr>
              <w:t xml:space="preserve">11 de </w:t>
            </w:r>
            <w:proofErr w:type="gramStart"/>
            <w:r w:rsidR="0085633C">
              <w:rPr>
                <w:rFonts w:ascii="Arial" w:hAnsi="Arial" w:cs="Arial"/>
                <w:bCs/>
                <w:color w:val="000000"/>
                <w:sz w:val="20"/>
              </w:rPr>
              <w:t>Noviembre</w:t>
            </w:r>
            <w:proofErr w:type="gramEnd"/>
            <w:r w:rsidR="0085633C">
              <w:rPr>
                <w:rFonts w:ascii="Arial" w:hAnsi="Arial" w:cs="Arial"/>
                <w:bCs/>
                <w:color w:val="000000"/>
                <w:sz w:val="20"/>
              </w:rPr>
              <w:t xml:space="preserve"> de 2021 </w:t>
            </w:r>
          </w:p>
        </w:tc>
      </w:tr>
      <w:tr w:rsidR="00402902" w14:paraId="3EC9C744" w14:textId="77777777" w:rsidTr="00F02FD6">
        <w:trPr>
          <w:trHeight w:val="310"/>
          <w:jc w:val="center"/>
        </w:trPr>
        <w:tc>
          <w:tcPr>
            <w:tcW w:w="5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488F5" w14:textId="4F1AD73A" w:rsidR="0085633C" w:rsidRPr="00F02FD6" w:rsidRDefault="00402902" w:rsidP="0085633C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Empresa y/o Contratista: </w:t>
            </w:r>
            <w:r w:rsidR="0085633C" w:rsidRPr="00F02FD6">
              <w:rPr>
                <w:rFonts w:ascii="Arial" w:hAnsi="Arial" w:cs="Arial"/>
                <w:bCs/>
                <w:sz w:val="20"/>
              </w:rPr>
              <w:t xml:space="preserve">Diana Carolina Londoño </w:t>
            </w:r>
            <w:r w:rsidR="00F02FD6">
              <w:rPr>
                <w:rFonts w:ascii="Arial" w:hAnsi="Arial" w:cs="Arial"/>
                <w:bCs/>
                <w:sz w:val="20"/>
              </w:rPr>
              <w:t>L</w:t>
            </w:r>
            <w:r w:rsidR="0085633C" w:rsidRPr="00F02FD6">
              <w:rPr>
                <w:rFonts w:ascii="Arial" w:hAnsi="Arial" w:cs="Arial"/>
                <w:bCs/>
                <w:sz w:val="20"/>
              </w:rPr>
              <w:t>eón</w:t>
            </w:r>
          </w:p>
          <w:p w14:paraId="7E101B6A" w14:textId="2CB50F72" w:rsidR="00402902" w:rsidRDefault="0085633C" w:rsidP="0085633C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Nit: </w:t>
            </w:r>
            <w:r w:rsidRPr="00F02FD6">
              <w:rPr>
                <w:rFonts w:ascii="Arial" w:hAnsi="Arial" w:cs="Arial"/>
                <w:bCs/>
                <w:sz w:val="20"/>
              </w:rPr>
              <w:t>42.163.793</w:t>
            </w:r>
            <w:r w:rsidR="00402902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89DC7" w14:textId="75F12745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Contrato No: </w:t>
            </w:r>
            <w:r w:rsidR="0085633C">
              <w:rPr>
                <w:rFonts w:ascii="Arial" w:hAnsi="Arial" w:cs="Arial"/>
                <w:color w:val="000000"/>
                <w:sz w:val="20"/>
                <w:szCs w:val="20"/>
              </w:rPr>
              <w:t>2464</w:t>
            </w:r>
          </w:p>
        </w:tc>
      </w:tr>
      <w:tr w:rsidR="00402902" w14:paraId="19DBF81D" w14:textId="77777777" w:rsidTr="0085633C">
        <w:trPr>
          <w:trHeight w:val="310"/>
          <w:jc w:val="center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EE4BBA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Representante legal: </w:t>
            </w:r>
          </w:p>
        </w:tc>
      </w:tr>
      <w:tr w:rsidR="00402902" w14:paraId="36D8C60B" w14:textId="77777777" w:rsidTr="0085633C">
        <w:trPr>
          <w:trHeight w:val="1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2656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Tipo de Proceso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74C1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Contratación  Directa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4DCD7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Menor Cuantía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FDF2" w14:textId="77777777" w:rsidR="00402902" w:rsidRDefault="00402902" w:rsidP="00402902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Menor cuantía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2FE96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Subasta Inversa Presencial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99E2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Licitación Publica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4154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Concurso de Méritos</w:t>
            </w:r>
          </w:p>
          <w:p w14:paraId="7D07FF44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Cuál:</w:t>
            </w:r>
          </w:p>
        </w:tc>
      </w:tr>
      <w:tr w:rsidR="0085633C" w14:paraId="0AC4B7B5" w14:textId="77777777" w:rsidTr="0085633C">
        <w:trPr>
          <w:trHeight w:val="95"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8A453" w14:textId="3CA827AB" w:rsidR="0085633C" w:rsidRDefault="0085633C" w:rsidP="00F02FD6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391C22">
              <w:rPr>
                <w:rFonts w:ascii="Arial" w:hAnsi="Arial" w:cs="Arial"/>
                <w:color w:val="000000"/>
                <w:sz w:val="20"/>
                <w:szCs w:val="20"/>
              </w:rPr>
              <w:t>Prestar los servicios profesionales para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91C22">
              <w:rPr>
                <w:rFonts w:ascii="Arial" w:hAnsi="Arial" w:cs="Arial"/>
                <w:color w:val="000000"/>
                <w:sz w:val="20"/>
                <w:szCs w:val="20"/>
              </w:rPr>
              <w:t>contribuir al desarrollo de actividades que promuevan la atención integral de la población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91C22">
              <w:rPr>
                <w:rFonts w:ascii="Arial" w:hAnsi="Arial" w:cs="Arial"/>
                <w:color w:val="000000"/>
                <w:sz w:val="20"/>
                <w:szCs w:val="20"/>
              </w:rPr>
              <w:t>con discapacidad a nivel institucional y comunitario en el marco del proyecto fortalecimiento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91C22">
              <w:rPr>
                <w:rFonts w:ascii="Arial" w:hAnsi="Arial" w:cs="Arial"/>
                <w:color w:val="000000"/>
                <w:sz w:val="20"/>
                <w:szCs w:val="20"/>
              </w:rPr>
              <w:t>del control de enfermedades crónicas, no transmisibles y degenerativas, cáncer de interés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91C22">
              <w:rPr>
                <w:rFonts w:ascii="Arial" w:hAnsi="Arial" w:cs="Arial"/>
                <w:color w:val="000000"/>
                <w:sz w:val="20"/>
                <w:szCs w:val="20"/>
              </w:rPr>
              <w:t>epidemiológico en el municipio de Pereira.</w:t>
            </w:r>
          </w:p>
        </w:tc>
      </w:tr>
    </w:tbl>
    <w:p w14:paraId="37C84D08" w14:textId="77777777" w:rsidR="00402902" w:rsidRDefault="00402902" w:rsidP="00402902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3321"/>
        <w:gridCol w:w="3316"/>
      </w:tblGrid>
      <w:tr w:rsidR="00402902" w14:paraId="2479E9F3" w14:textId="77777777" w:rsidTr="00DF22DA">
        <w:trPr>
          <w:trHeight w:val="144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0012D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14:paraId="55507968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0D78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SIEMPRE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873F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CASI SIEMPRE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58733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NUNCA </w:t>
            </w:r>
          </w:p>
        </w:tc>
      </w:tr>
      <w:tr w:rsidR="00402902" w14:paraId="554614D8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E685F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de manera satisfactoria con todos los requisitos que implica el factor a evaluar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6B2F7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con falencias los requisitos que implica el factor a evaluar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9F3F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cumple con los requisitos que implica el factor a evaluar  </w:t>
            </w:r>
          </w:p>
        </w:tc>
      </w:tr>
      <w:tr w:rsidR="00402902" w14:paraId="4DDEF186" w14:textId="77777777" w:rsidTr="00DF22DA">
        <w:trPr>
          <w:trHeight w:val="332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7DF4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 calificación debe estar enmarcada en los requisitos que se establecen en la minuta del contrato y en la propuesta del contratista, aceptada por el Municipio de Pereira. </w:t>
            </w:r>
          </w:p>
        </w:tc>
      </w:tr>
    </w:tbl>
    <w:p w14:paraId="67FB459A" w14:textId="77777777" w:rsidR="00DF22DA" w:rsidRDefault="00DF22DA" w:rsidP="00402902"/>
    <w:p w14:paraId="2DAA1677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Escriba el número o puntaje de acuerdo a la calificación por cada factor a evaluar </w:t>
      </w:r>
    </w:p>
    <w:p w14:paraId="712C8DD2" w14:textId="77777777" w:rsidR="00402902" w:rsidRDefault="00402902" w:rsidP="00402902"/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389"/>
        <w:gridCol w:w="1397"/>
        <w:gridCol w:w="1397"/>
      </w:tblGrid>
      <w:tr w:rsidR="00402902" w14:paraId="11CCE846" w14:textId="77777777" w:rsidTr="00DF22DA">
        <w:trPr>
          <w:cantSplit/>
          <w:trHeight w:val="225"/>
          <w:tblHeader/>
          <w:jc w:val="center"/>
        </w:trPr>
        <w:tc>
          <w:tcPr>
            <w:tcW w:w="5750" w:type="dxa"/>
            <w:vMerge w:val="restart"/>
            <w:shd w:val="clear" w:color="auto" w:fill="auto"/>
            <w:vAlign w:val="center"/>
          </w:tcPr>
          <w:p w14:paraId="5549B324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bookmarkStart w:id="0" w:name="OLE_LINK1"/>
            <w:bookmarkEnd w:id="0"/>
            <w:r>
              <w:rPr>
                <w:rFonts w:ascii="Arial" w:hAnsi="Arial"/>
                <w:b/>
                <w:sz w:val="20"/>
              </w:rPr>
              <w:t>FACTOR A EVALUAR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076A3DA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CALIFICACIÓN </w:t>
            </w:r>
          </w:p>
        </w:tc>
      </w:tr>
      <w:tr w:rsidR="00402902" w14:paraId="5339A9F0" w14:textId="77777777" w:rsidTr="00DF22DA">
        <w:trPr>
          <w:cantSplit/>
          <w:trHeight w:val="388"/>
          <w:tblHeader/>
          <w:jc w:val="center"/>
        </w:trPr>
        <w:tc>
          <w:tcPr>
            <w:tcW w:w="5750" w:type="dxa"/>
            <w:vMerge/>
            <w:shd w:val="clear" w:color="auto" w:fill="auto"/>
            <w:vAlign w:val="center"/>
          </w:tcPr>
          <w:p w14:paraId="7CF77169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BC6BAE3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SIEMPRE</w:t>
            </w:r>
          </w:p>
          <w:p w14:paraId="51FC661D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AE64398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CASI SIEMPRE</w:t>
            </w:r>
          </w:p>
          <w:p w14:paraId="4EBC0EFC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F97C18D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NUNCA </w:t>
            </w:r>
          </w:p>
          <w:p w14:paraId="1BE8F632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</w:tr>
      <w:tr w:rsidR="00DF22DA" w:rsidRPr="00DF22DA" w14:paraId="3EF99843" w14:textId="77777777" w:rsidTr="00DF22DA">
        <w:trPr>
          <w:trHeight w:val="293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66394ADB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CUMPLIMIENTO DEL OBJETIVO DEL CONTRATO</w:t>
            </w:r>
          </w:p>
        </w:tc>
      </w:tr>
      <w:tr w:rsidR="00402902" w14:paraId="717D89BC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085320FA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¿Cumple con las Especificaciones técnicas con las que el contratista debe prestar el servicio?  </w:t>
            </w:r>
          </w:p>
        </w:tc>
        <w:tc>
          <w:tcPr>
            <w:tcW w:w="1389" w:type="dxa"/>
            <w:shd w:val="clear" w:color="auto" w:fill="auto"/>
          </w:tcPr>
          <w:p w14:paraId="7824DA1A" w14:textId="1DF58A16" w:rsidR="00402902" w:rsidRDefault="00683045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38D01BFF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2CEC58D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1182FFF7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7819F77E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¿El contratista fue idóneo para cumplir con el objeto del contrato?  </w:t>
            </w:r>
          </w:p>
        </w:tc>
        <w:tc>
          <w:tcPr>
            <w:tcW w:w="1389" w:type="dxa"/>
            <w:shd w:val="clear" w:color="auto" w:fill="auto"/>
          </w:tcPr>
          <w:p w14:paraId="173882E7" w14:textId="6FBF2835" w:rsidR="00402902" w:rsidRDefault="00683045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6E02A192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75FD4D14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6A37161C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69A25868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¿Presenta de manera adecuada los resultados pactados?</w:t>
            </w:r>
          </w:p>
        </w:tc>
        <w:tc>
          <w:tcPr>
            <w:tcW w:w="1389" w:type="dxa"/>
            <w:shd w:val="clear" w:color="auto" w:fill="auto"/>
          </w:tcPr>
          <w:p w14:paraId="14267808" w14:textId="40AC53ED" w:rsidR="00402902" w:rsidRDefault="00C56348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22D7941D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4359E1C5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205FAD26" w14:textId="77777777" w:rsidTr="00DF22DA">
        <w:trPr>
          <w:trHeight w:val="528"/>
          <w:jc w:val="center"/>
        </w:trPr>
        <w:tc>
          <w:tcPr>
            <w:tcW w:w="5750" w:type="dxa"/>
            <w:shd w:val="clear" w:color="auto" w:fill="auto"/>
          </w:tcPr>
          <w:p w14:paraId="5E581E51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los alcances determinados en el contrato o en la propuesta?</w:t>
            </w:r>
          </w:p>
        </w:tc>
        <w:tc>
          <w:tcPr>
            <w:tcW w:w="1389" w:type="dxa"/>
            <w:shd w:val="clear" w:color="auto" w:fill="auto"/>
          </w:tcPr>
          <w:p w14:paraId="758FE3B6" w14:textId="13767EA1" w:rsidR="00402902" w:rsidRDefault="00683045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2C1FB89A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7F9AC9B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DF22DA" w:rsidRPr="00DF22DA" w14:paraId="4D14DC65" w14:textId="77777777" w:rsidTr="00DF22DA">
        <w:trPr>
          <w:trHeight w:val="312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1182416E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OPORTUNIDAD EN EL TRABAJO ENTREGADO O SERVICIO PRESTADO</w:t>
            </w:r>
          </w:p>
        </w:tc>
      </w:tr>
      <w:tr w:rsidR="00402902" w14:paraId="20F523C4" w14:textId="77777777" w:rsidTr="00DF22DA">
        <w:trPr>
          <w:trHeight w:val="289"/>
          <w:jc w:val="center"/>
        </w:trPr>
        <w:tc>
          <w:tcPr>
            <w:tcW w:w="5750" w:type="dxa"/>
            <w:shd w:val="clear" w:color="auto" w:fill="auto"/>
          </w:tcPr>
          <w:p w14:paraId="3457FAD0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la entrega de resultados en el tiempo pactado?</w:t>
            </w:r>
          </w:p>
        </w:tc>
        <w:tc>
          <w:tcPr>
            <w:tcW w:w="1389" w:type="dxa"/>
            <w:shd w:val="clear" w:color="auto" w:fill="auto"/>
          </w:tcPr>
          <w:p w14:paraId="2E3DDB86" w14:textId="18DA8BE3" w:rsidR="00402902" w:rsidRDefault="00C56348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161B74FB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366377BB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36B8ECF9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7769E014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el cronograma de actividades?</w:t>
            </w:r>
          </w:p>
        </w:tc>
        <w:tc>
          <w:tcPr>
            <w:tcW w:w="1389" w:type="dxa"/>
            <w:shd w:val="clear" w:color="auto" w:fill="auto"/>
          </w:tcPr>
          <w:p w14:paraId="33C66337" w14:textId="43E4A641" w:rsidR="00402902" w:rsidRDefault="00683045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5CD909DF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0D5CA880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RPr="00DF22DA" w14:paraId="738FA5AA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E5E5E5"/>
          </w:tcPr>
          <w:p w14:paraId="6F67E851" w14:textId="77777777" w:rsidR="00402902" w:rsidRPr="00DF22DA" w:rsidRDefault="00402902" w:rsidP="004324AB">
            <w:pPr>
              <w:snapToGrid w:val="0"/>
              <w:rPr>
                <w:rFonts w:ascii="Arial" w:hAnsi="Arial"/>
                <w:b/>
              </w:rPr>
            </w:pPr>
            <w:r w:rsidRPr="00DF22DA">
              <w:rPr>
                <w:rFonts w:ascii="Arial" w:hAnsi="Arial"/>
                <w:b/>
              </w:rPr>
              <w:t>INTERACCIÓN CON LA ENTIDAD</w:t>
            </w:r>
          </w:p>
        </w:tc>
        <w:tc>
          <w:tcPr>
            <w:tcW w:w="4183" w:type="dxa"/>
            <w:gridSpan w:val="3"/>
            <w:shd w:val="clear" w:color="auto" w:fill="E5E5E5"/>
            <w:vAlign w:val="center"/>
          </w:tcPr>
          <w:p w14:paraId="00485FCB" w14:textId="77777777" w:rsidR="00402902" w:rsidRPr="00DF22DA" w:rsidRDefault="00402902" w:rsidP="004324AB">
            <w:pPr>
              <w:pStyle w:val="Ttulo1"/>
              <w:snapToGrid w:val="0"/>
              <w:jc w:val="center"/>
              <w:rPr>
                <w:sz w:val="24"/>
              </w:rPr>
            </w:pPr>
          </w:p>
        </w:tc>
      </w:tr>
      <w:tr w:rsidR="00402902" w14:paraId="0BD12C68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68D3706E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Se relaciona adecuadamente con las personas que debe interactuar para el cumplimiento del objeto del contrato (funcionarios, contratistas, comunidad, entre otros). </w:t>
            </w:r>
          </w:p>
        </w:tc>
        <w:tc>
          <w:tcPr>
            <w:tcW w:w="1389" w:type="dxa"/>
            <w:shd w:val="clear" w:color="auto" w:fill="auto"/>
          </w:tcPr>
          <w:p w14:paraId="128D15FD" w14:textId="35CAD532" w:rsidR="00402902" w:rsidRDefault="00683045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49913F3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6432CC3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7F0808F0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72A13DC3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¿El contratista tiene iniciativa, disposición, interés, colaboración para cumplir con el objeto del </w:t>
            </w:r>
            <w:proofErr w:type="gramStart"/>
            <w:r>
              <w:rPr>
                <w:rFonts w:ascii="Arial" w:hAnsi="Arial"/>
                <w:sz w:val="20"/>
              </w:rPr>
              <w:t>contrato?*</w:t>
            </w:r>
            <w:proofErr w:type="gramEnd"/>
          </w:p>
        </w:tc>
        <w:tc>
          <w:tcPr>
            <w:tcW w:w="1389" w:type="dxa"/>
            <w:shd w:val="clear" w:color="auto" w:fill="auto"/>
          </w:tcPr>
          <w:p w14:paraId="2ECB5395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  <w:p w14:paraId="49524AC7" w14:textId="4161A0E0" w:rsidR="00402902" w:rsidRDefault="00683045" w:rsidP="004324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750B915A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7D41A7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1F050FBD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  <w:vAlign w:val="center"/>
          </w:tcPr>
          <w:p w14:paraId="724BEADA" w14:textId="77777777" w:rsidR="00402902" w:rsidRDefault="00402902" w:rsidP="004324AB">
            <w:pPr>
              <w:pStyle w:val="Ttulo2"/>
              <w:snapToGrid w:val="0"/>
            </w:pPr>
            <w:r>
              <w:t xml:space="preserve">PUNTUACIÓN 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657D9D36" w14:textId="77777777" w:rsidR="00402902" w:rsidRDefault="00402902" w:rsidP="004324AB">
            <w:pPr>
              <w:pStyle w:val="Ttulo2"/>
              <w:snapToGrid w:val="0"/>
              <w:jc w:val="center"/>
            </w:pPr>
          </w:p>
        </w:tc>
      </w:tr>
    </w:tbl>
    <w:p w14:paraId="20398773" w14:textId="669AE024" w:rsidR="00402902" w:rsidRDefault="00402902" w:rsidP="00402902">
      <w:pPr>
        <w:rPr>
          <w:rFonts w:ascii="Arial" w:hAnsi="Arial" w:cs="Arial"/>
          <w:sz w:val="18"/>
          <w:szCs w:val="18"/>
        </w:rPr>
      </w:pPr>
    </w:p>
    <w:p w14:paraId="5A0E0CAF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CLASIFICACIÓN DEL PROVEEDOR DE SERVICIOS  </w:t>
      </w:r>
    </w:p>
    <w:p w14:paraId="68098178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</w:p>
    <w:p w14:paraId="4FB8C803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Marque con una X la clasificación asignada según la puntuación.</w:t>
      </w:r>
    </w:p>
    <w:p w14:paraId="7EDDF8BF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7"/>
        <w:gridCol w:w="1936"/>
      </w:tblGrid>
      <w:tr w:rsidR="00402902" w14:paraId="683DCE75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CB98A" w14:textId="1CE74AB4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EXCELENTE: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6AA3E" w14:textId="16CBA0DF" w:rsidR="00402902" w:rsidRDefault="00C56348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402902" w14:paraId="12406CEB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658B7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BUENO: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19 y 23</w:t>
            </w:r>
          </w:p>
          <w:p w14:paraId="282621C6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esta clasificación se generan acciones preventivas o correctivas.  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A72BC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0C124B91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F25F2" w14:textId="77777777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76C5">
              <w:rPr>
                <w:rFonts w:ascii="Arial" w:hAnsi="Arial" w:cs="Arial"/>
                <w:b/>
                <w:sz w:val="20"/>
                <w:szCs w:val="20"/>
              </w:rPr>
              <w:t>ACEPTABL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E: </w:t>
            </w:r>
            <w:r w:rsidRPr="005B21C8">
              <w:rPr>
                <w:rFonts w:ascii="Arial" w:hAnsi="Arial" w:cs="Arial"/>
                <w:sz w:val="20"/>
                <w:szCs w:val="20"/>
              </w:rPr>
              <w:t>Cuando el puntaje es entre 14 y 18</w:t>
            </w:r>
            <w:r w:rsidRPr="009376C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FA60F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4CB22195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9C368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DEFICIENTE: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8 y 13</w:t>
            </w:r>
          </w:p>
          <w:p w14:paraId="06FA3C6F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esta clasificación se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tomaran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las acciones legales que apliquen.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D2506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BF3921" w14:textId="6D62D619" w:rsidR="00402902" w:rsidRDefault="00751D7F" w:rsidP="0040290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360B387C" wp14:editId="7DB9944B">
            <wp:simplePos x="0" y="0"/>
            <wp:positionH relativeFrom="column">
              <wp:posOffset>3758565</wp:posOffset>
            </wp:positionH>
            <wp:positionV relativeFrom="paragraph">
              <wp:posOffset>1955800</wp:posOffset>
            </wp:positionV>
            <wp:extent cx="1537328" cy="986790"/>
            <wp:effectExtent l="0" t="0" r="635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092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328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3"/>
      </w:tblGrid>
      <w:tr w:rsidR="00402902" w14:paraId="07AA8EEF" w14:textId="77777777" w:rsidTr="00DF22DA">
        <w:trPr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F8554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OBSERVACIÓN: </w:t>
            </w:r>
            <w:r>
              <w:rPr>
                <w:rFonts w:ascii="Arial" w:hAnsi="Arial" w:cs="Arial"/>
                <w:sz w:val="20"/>
                <w:szCs w:val="20"/>
              </w:rPr>
              <w:t>Describa brevemente los sucesos más relevantes que se presentaron con el contratista.</w:t>
            </w:r>
          </w:p>
        </w:tc>
      </w:tr>
      <w:tr w:rsidR="00402902" w14:paraId="0E6F2BE9" w14:textId="77777777" w:rsidTr="00C56348">
        <w:trPr>
          <w:trHeight w:val="59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A08C5" w14:textId="25495A58" w:rsidR="00402902" w:rsidRDefault="00751D7F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 presente evaluación se realiza con base en las observaciones y el seguimiento directo que hace la coordinadora del programa de discapacidad</w:t>
            </w:r>
          </w:p>
        </w:tc>
      </w:tr>
      <w:tr w:rsidR="00402902" w14:paraId="0A9197A9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441EA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POSITIVOS DEL CONTRATISTA</w:t>
            </w:r>
          </w:p>
        </w:tc>
      </w:tr>
      <w:tr w:rsidR="00402902" w14:paraId="0F53B230" w14:textId="77777777" w:rsidTr="00C56348">
        <w:trPr>
          <w:trHeight w:val="59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3E638" w14:textId="0D42F194" w:rsidR="00402902" w:rsidRDefault="00C56348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Cumple con las actividades establecidas</w:t>
            </w:r>
          </w:p>
        </w:tc>
      </w:tr>
      <w:tr w:rsidR="00402902" w14:paraId="04FE08B8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785A0" w14:textId="68A2586F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NEGATIVOS DEL CONTRATISTA</w:t>
            </w:r>
          </w:p>
        </w:tc>
      </w:tr>
      <w:tr w:rsidR="00402902" w14:paraId="6440FD07" w14:textId="77777777" w:rsidTr="00C56348">
        <w:trPr>
          <w:trHeight w:val="599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13A29" w14:textId="62B4FC29" w:rsidR="00402902" w:rsidRDefault="00683045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Ninguno</w:t>
            </w:r>
          </w:p>
        </w:tc>
      </w:tr>
      <w:tr w:rsidR="00402902" w14:paraId="581309F1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7CFFC" w14:textId="0AEE2735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COMPROMISOS  (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Cuando Es Una Evaluación De seguimiento y/o  Su Medición Este En El Rango Aceptable)</w:t>
            </w:r>
          </w:p>
          <w:p w14:paraId="7432B33C" w14:textId="77777777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2E7F25B" w14:textId="73427EB3" w:rsidR="0085633C" w:rsidRDefault="0085633C" w:rsidP="00402902">
      <w:pPr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  <w:lang w:val="es-CO" w:eastAsia="es-CO"/>
        </w:rPr>
        <w:drawing>
          <wp:inline distT="0" distB="0" distL="0" distR="0" wp14:anchorId="00D5F297" wp14:editId="2AC849A6">
            <wp:extent cx="400050" cy="2082800"/>
            <wp:effectExtent l="0" t="3175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07" t="26447" r="31604" b="26105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005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1D7F">
        <w:rPr>
          <w:rFonts w:ascii="Arial" w:hAnsi="Arial" w:cs="Arial"/>
        </w:rPr>
        <w:tab/>
      </w:r>
      <w:r w:rsidR="00751D7F">
        <w:rPr>
          <w:rFonts w:ascii="Arial" w:hAnsi="Arial" w:cs="Arial"/>
        </w:rPr>
        <w:tab/>
      </w:r>
      <w:r w:rsidR="00751D7F">
        <w:rPr>
          <w:rFonts w:ascii="Arial" w:hAnsi="Arial" w:cs="Arial"/>
        </w:rPr>
        <w:tab/>
      </w:r>
      <w:r w:rsidR="00751D7F">
        <w:rPr>
          <w:rFonts w:ascii="Arial" w:hAnsi="Arial" w:cs="Arial"/>
        </w:rPr>
        <w:tab/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402902" w14:paraId="07A23A42" w14:textId="77777777" w:rsidTr="00DF22DA">
        <w:trPr>
          <w:trHeight w:val="617"/>
        </w:trPr>
        <w:tc>
          <w:tcPr>
            <w:tcW w:w="4961" w:type="dxa"/>
            <w:shd w:val="clear" w:color="auto" w:fill="auto"/>
          </w:tcPr>
          <w:p w14:paraId="309EA688" w14:textId="1B9F9A99" w:rsidR="00402902" w:rsidRPr="0085633C" w:rsidRDefault="0085633C" w:rsidP="004324AB">
            <w:pPr>
              <w:snapToGrid w:val="0"/>
              <w:rPr>
                <w:rFonts w:ascii="Arial" w:hAnsi="Arial"/>
                <w:sz w:val="20"/>
              </w:rPr>
            </w:pPr>
            <w:r w:rsidRPr="0085633C">
              <w:rPr>
                <w:rFonts w:ascii="Arial" w:hAnsi="Arial"/>
                <w:b/>
                <w:sz w:val="20"/>
              </w:rPr>
              <w:t>Contratista</w:t>
            </w:r>
            <w:r w:rsidRPr="0085633C">
              <w:rPr>
                <w:rFonts w:ascii="Arial" w:hAnsi="Arial"/>
                <w:sz w:val="20"/>
              </w:rPr>
              <w:t>: Diana Carolina Londoño León</w:t>
            </w:r>
          </w:p>
        </w:tc>
        <w:tc>
          <w:tcPr>
            <w:tcW w:w="4962" w:type="dxa"/>
            <w:shd w:val="clear" w:color="auto" w:fill="auto"/>
          </w:tcPr>
          <w:p w14:paraId="51676BDF" w14:textId="0A571BC5" w:rsidR="00402902" w:rsidRDefault="00402902" w:rsidP="004324AB">
            <w:pPr>
              <w:snapToGrid w:val="0"/>
              <w:rPr>
                <w:rFonts w:ascii="Arial" w:hAnsi="Arial"/>
                <w:sz w:val="20"/>
              </w:rPr>
            </w:pPr>
            <w:r w:rsidRPr="0085633C">
              <w:rPr>
                <w:rFonts w:ascii="Arial" w:hAnsi="Arial"/>
                <w:b/>
                <w:bCs/>
                <w:sz w:val="20"/>
              </w:rPr>
              <w:t>Supervisor</w:t>
            </w:r>
            <w:r w:rsidR="0085633C" w:rsidRPr="0085633C">
              <w:rPr>
                <w:rFonts w:ascii="Arial" w:hAnsi="Arial"/>
                <w:b/>
                <w:bCs/>
                <w:sz w:val="20"/>
              </w:rPr>
              <w:t>:</w:t>
            </w:r>
            <w:r w:rsidR="0085633C">
              <w:rPr>
                <w:rFonts w:ascii="Arial" w:hAnsi="Arial"/>
                <w:sz w:val="20"/>
              </w:rPr>
              <w:t xml:space="preserve"> </w:t>
            </w:r>
            <w:r w:rsidR="0085633C" w:rsidRPr="0085633C">
              <w:rPr>
                <w:rFonts w:ascii="Arial" w:hAnsi="Arial" w:cs="Arial"/>
                <w:bCs/>
                <w:sz w:val="18"/>
                <w:szCs w:val="18"/>
              </w:rPr>
              <w:t>Yamith Fernando García Monsalve</w:t>
            </w:r>
          </w:p>
        </w:tc>
      </w:tr>
    </w:tbl>
    <w:p w14:paraId="75A1AD32" w14:textId="0398E541" w:rsidR="0033481B" w:rsidRPr="00706B92" w:rsidRDefault="0033481B" w:rsidP="00706B92">
      <w:bookmarkStart w:id="1" w:name="_GoBack"/>
      <w:bookmarkEnd w:id="1"/>
    </w:p>
    <w:sectPr w:rsidR="0033481B" w:rsidRPr="00706B92" w:rsidSect="00DF22D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380" w:right="1701" w:bottom="212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54808" w14:textId="77777777" w:rsidR="00C35479" w:rsidRDefault="00C35479" w:rsidP="003D466A">
      <w:r>
        <w:separator/>
      </w:r>
    </w:p>
  </w:endnote>
  <w:endnote w:type="continuationSeparator" w:id="0">
    <w:p w14:paraId="115EDCFE" w14:textId="77777777" w:rsidR="00C35479" w:rsidRDefault="00C35479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963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76F3D87" w14:textId="77777777" w:rsidR="0033481B" w:rsidRDefault="00B05A9D">
            <w:pPr>
              <w:pStyle w:val="Piedepgina"/>
              <w:jc w:val="right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3328" behindDoc="1" locked="0" layoutInCell="1" allowOverlap="1" wp14:anchorId="13559D84" wp14:editId="56889776">
                  <wp:simplePos x="0" y="0"/>
                  <wp:positionH relativeFrom="column">
                    <wp:posOffset>5368290</wp:posOffset>
                  </wp:positionH>
                  <wp:positionV relativeFrom="paragraph">
                    <wp:posOffset>-401320</wp:posOffset>
                  </wp:positionV>
                  <wp:extent cx="990600" cy="89535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71982B4C" w14:textId="77777777" w:rsidR="003D466A" w:rsidRDefault="00B05A9D">
            <w:pPr>
              <w:pStyle w:val="Piedepgina"/>
              <w:jc w:val="right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2304" behindDoc="1" locked="0" layoutInCell="1" allowOverlap="1" wp14:anchorId="512760C9" wp14:editId="6EB8CD78">
                  <wp:simplePos x="0" y="0"/>
                  <wp:positionH relativeFrom="column">
                    <wp:posOffset>5026025</wp:posOffset>
                  </wp:positionH>
                  <wp:positionV relativeFrom="paragraph">
                    <wp:posOffset>9073515</wp:posOffset>
                  </wp:positionV>
                  <wp:extent cx="2365375" cy="88392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7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75C1F8D8" w14:textId="77777777" w:rsidR="003D466A" w:rsidRDefault="003D46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93A98" w14:textId="77777777" w:rsidR="00C35479" w:rsidRDefault="00C35479" w:rsidP="003D466A">
      <w:r>
        <w:separator/>
      </w:r>
    </w:p>
  </w:footnote>
  <w:footnote w:type="continuationSeparator" w:id="0">
    <w:p w14:paraId="511B4C05" w14:textId="77777777" w:rsidR="00C35479" w:rsidRDefault="00C35479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4E216" w14:textId="77777777" w:rsidR="00B05A9D" w:rsidRDefault="00C35479">
    <w:pPr>
      <w:pStyle w:val="Encabezado"/>
    </w:pPr>
    <w:r>
      <w:rPr>
        <w:noProof/>
        <w:lang w:eastAsia="es-CO"/>
      </w:rPr>
      <w:pict w14:anchorId="08D68C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1" o:spid="_x0000_s2050" type="#_x0000_t75" style="position:absolute;margin-left:0;margin-top:0;width:441.6pt;height:547.2pt;z-index:-251636224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30EFC" w14:textId="77777777" w:rsidR="003D466A" w:rsidRDefault="00B05A9D">
    <w:pPr>
      <w:pStyle w:val="Encabezado"/>
    </w:pPr>
    <w:r>
      <w:rPr>
        <w:rFonts w:ascii="Arial" w:hAnsi="Arial" w:cs="Arial"/>
        <w:noProof/>
        <w:lang w:val="es-ES" w:eastAsia="es-ES"/>
      </w:rPr>
      <w:drawing>
        <wp:anchor distT="0" distB="0" distL="114300" distR="114300" simplePos="0" relativeHeight="251684352" behindDoc="1" locked="0" layoutInCell="1" allowOverlap="1" wp14:anchorId="29C6B712" wp14:editId="4769EECD">
          <wp:simplePos x="0" y="0"/>
          <wp:positionH relativeFrom="column">
            <wp:posOffset>71764</wp:posOffset>
          </wp:positionH>
          <wp:positionV relativeFrom="paragraph">
            <wp:posOffset>-174880</wp:posOffset>
          </wp:positionV>
          <wp:extent cx="1828800" cy="71437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35479">
      <w:rPr>
        <w:rFonts w:ascii="Arial" w:hAnsi="Arial" w:cs="Arial"/>
        <w:noProof/>
        <w:lang w:eastAsia="es-CO"/>
      </w:rPr>
      <w:pict w14:anchorId="45FB10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2" o:spid="_x0000_s2051" type="#_x0000_t75" style="position:absolute;margin-left:0;margin-top:0;width:441.6pt;height:547.2pt;z-index:-251635200;mso-position-horizontal:center;mso-position-horizontal-relative:margin;mso-position-vertical:center;mso-position-vertical-relative:margin" o:allowincell="f">
          <v:imagedata r:id="rId2" o:title="MARCA DE AGUA ALCALDIA"/>
          <w10:wrap anchorx="margin" anchory="margin"/>
        </v:shape>
      </w:pict>
    </w:r>
    <w:r w:rsidR="00DC2097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4BAE48E5" wp14:editId="782F65FC">
              <wp:simplePos x="0" y="0"/>
              <wp:positionH relativeFrom="column">
                <wp:posOffset>4110990</wp:posOffset>
              </wp:positionH>
              <wp:positionV relativeFrom="paragraph">
                <wp:posOffset>731520</wp:posOffset>
              </wp:positionV>
              <wp:extent cx="2028825" cy="257175"/>
              <wp:effectExtent l="0" t="0" r="0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665E60" w14:textId="77777777"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Mayo</w:t>
                          </w:r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31</w:t>
                          </w:r>
                          <w:proofErr w:type="gramEnd"/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AE48E5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323.7pt;margin-top:57.6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" fillcolor="white [3201]" stroked="f" strokeweight=".5pt">
              <v:textbox>
                <w:txbxContent>
                  <w:p w14:paraId="5B665E60" w14:textId="77777777"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Mayo</w:t>
                    </w:r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31</w:t>
                    </w:r>
                    <w:proofErr w:type="gramEnd"/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>de 2017</w:t>
                    </w:r>
                  </w:p>
                </w:txbxContent>
              </v:textbox>
            </v:shape>
          </w:pict>
        </mc:Fallback>
      </mc:AlternateContent>
    </w:r>
    <w:r w:rsidR="00DC2097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D686ADC" wp14:editId="39D84C92">
              <wp:simplePos x="0" y="0"/>
              <wp:positionH relativeFrom="column">
                <wp:posOffset>-241935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0AD1FF" w14:textId="77777777" w:rsidR="003D466A" w:rsidRPr="003D466A" w:rsidRDefault="00402902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Version</w:t>
                          </w:r>
                          <w:r w:rsidR="003D466A"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686ADC" id="4 Cuadro de texto" o:spid="_x0000_s1027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" fillcolor="white [3201]" stroked="f" strokeweight=".5pt">
              <v:textbox>
                <w:txbxContent>
                  <w:p w14:paraId="7B0AD1FF" w14:textId="77777777" w:rsidR="003D466A" w:rsidRPr="003D466A" w:rsidRDefault="00402902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Version</w:t>
                    </w:r>
                    <w:r w:rsidR="003D466A"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 w:rsid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 w:rsidR="00DC2097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39FE3DED" wp14:editId="699A9279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47625" b="6667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A753DE3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n2/Qg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DC2097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F222F1" wp14:editId="0933627A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4E9888" w14:textId="77777777" w:rsidR="003D466A" w:rsidRPr="00DF22DA" w:rsidRDefault="00402902" w:rsidP="00DF22D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440AE4">
                            <w:rPr>
                              <w:rFonts w:ascii="Arial" w:hAnsi="Arial" w:cs="Arial"/>
                              <w:b/>
                            </w:rPr>
                            <w:t>EVALUACIÓN DE PROVEEDORES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F222F1" id="3 Cuadro de texto" o:spid="_x0000_s1028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" fillcolor="white [3201]" stroked="f" strokeweight=".5pt">
              <v:textbox>
                <w:txbxContent>
                  <w:p w14:paraId="1F4E9888" w14:textId="77777777" w:rsidR="003D466A" w:rsidRPr="00DF22DA" w:rsidRDefault="00402902" w:rsidP="00DF22DA">
                    <w:pPr>
                      <w:jc w:val="right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440AE4">
                      <w:rPr>
                        <w:rFonts w:ascii="Arial" w:hAnsi="Arial" w:cs="Arial"/>
                        <w:b/>
                      </w:rPr>
                      <w:t>EVALUACIÓN DE PROVEEDORES DE SERVICIOS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D0E8B" w14:textId="77777777" w:rsidR="00B05A9D" w:rsidRDefault="00C35479">
    <w:pPr>
      <w:pStyle w:val="Encabezado"/>
    </w:pPr>
    <w:r>
      <w:rPr>
        <w:noProof/>
        <w:lang w:eastAsia="es-CO"/>
      </w:rPr>
      <w:pict w14:anchorId="42AF55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0" o:spid="_x0000_s2049" type="#_x0000_t75" style="position:absolute;margin-left:0;margin-top:0;width:441.6pt;height:547.2pt;z-index:-251637248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6A"/>
    <w:rsid w:val="000151A0"/>
    <w:rsid w:val="00071311"/>
    <w:rsid w:val="00083CE4"/>
    <w:rsid w:val="00200409"/>
    <w:rsid w:val="00277682"/>
    <w:rsid w:val="0033481B"/>
    <w:rsid w:val="00347D53"/>
    <w:rsid w:val="0035791B"/>
    <w:rsid w:val="003C0A99"/>
    <w:rsid w:val="003D466A"/>
    <w:rsid w:val="00402902"/>
    <w:rsid w:val="00440AE4"/>
    <w:rsid w:val="0059578F"/>
    <w:rsid w:val="005D7E2A"/>
    <w:rsid w:val="00604517"/>
    <w:rsid w:val="00666658"/>
    <w:rsid w:val="00683045"/>
    <w:rsid w:val="00706B92"/>
    <w:rsid w:val="00751D7F"/>
    <w:rsid w:val="007B0533"/>
    <w:rsid w:val="007E6DBF"/>
    <w:rsid w:val="007F7108"/>
    <w:rsid w:val="0083043E"/>
    <w:rsid w:val="0085633C"/>
    <w:rsid w:val="009206CA"/>
    <w:rsid w:val="009533EF"/>
    <w:rsid w:val="00A67CCB"/>
    <w:rsid w:val="00B05A9D"/>
    <w:rsid w:val="00B9508D"/>
    <w:rsid w:val="00BE47CE"/>
    <w:rsid w:val="00C35479"/>
    <w:rsid w:val="00C4278C"/>
    <w:rsid w:val="00C56348"/>
    <w:rsid w:val="00D32CFC"/>
    <w:rsid w:val="00D66614"/>
    <w:rsid w:val="00D8135F"/>
    <w:rsid w:val="00DC2097"/>
    <w:rsid w:val="00DF22DA"/>
    <w:rsid w:val="00E17E8C"/>
    <w:rsid w:val="00E9413E"/>
    <w:rsid w:val="00EB4A8E"/>
    <w:rsid w:val="00F02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9EB928F"/>
  <w15:docId w15:val="{51BDB8D0-910B-4820-BDC2-E2AD814B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2902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Arial"/>
      <w:b/>
      <w:bCs/>
      <w:sz w:val="20"/>
      <w:lang w:eastAsia="ar-SA"/>
    </w:rPr>
  </w:style>
  <w:style w:type="paragraph" w:styleId="Ttulo2">
    <w:name w:val="heading 2"/>
    <w:basedOn w:val="Normal"/>
    <w:next w:val="Normal"/>
    <w:link w:val="Ttulo2Car"/>
    <w:qFormat/>
    <w:rsid w:val="00402902"/>
    <w:pPr>
      <w:keepNext/>
      <w:tabs>
        <w:tab w:val="num" w:pos="576"/>
      </w:tabs>
      <w:suppressAutoHyphens/>
      <w:ind w:left="576" w:hanging="576"/>
      <w:jc w:val="right"/>
      <w:outlineLvl w:val="1"/>
    </w:pPr>
    <w:rPr>
      <w:rFonts w:ascii="Arial" w:hAnsi="Arial" w:cs="Arial"/>
      <w:b/>
      <w:bCs/>
      <w:sz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YAMITH FERNANDO GARCIA MONSALVE</cp:lastModifiedBy>
  <cp:revision>7</cp:revision>
  <cp:lastPrinted>2021-09-15T12:47:00Z</cp:lastPrinted>
  <dcterms:created xsi:type="dcterms:W3CDTF">2021-05-22T01:16:00Z</dcterms:created>
  <dcterms:modified xsi:type="dcterms:W3CDTF">2021-09-15T12:47:00Z</dcterms:modified>
</cp:coreProperties>
</file>