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14:paraId="0024FF83" w14:textId="77777777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12302" w14:textId="77777777" w:rsidR="00402902" w:rsidRDefault="00402902" w:rsidP="00597B7E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</w:p>
          <w:p w14:paraId="7188FE28" w14:textId="77777777" w:rsidR="00402902" w:rsidRDefault="00597B7E" w:rsidP="00597B7E">
            <w:pPr>
              <w:jc w:val="center"/>
              <w:rPr>
                <w:rFonts w:ascii="Arial" w:hAnsi="Arial" w:cs="Arial"/>
                <w:sz w:val="20"/>
              </w:rPr>
            </w:pPr>
            <w:r w:rsidRPr="00492AF0">
              <w:rPr>
                <w:rFonts w:ascii="Arial" w:hAnsi="Arial" w:cs="Arial"/>
                <w:color w:val="000000"/>
                <w:sz w:val="22"/>
                <w:lang w:val="es-ES_tradnl" w:eastAsia="es-CO"/>
              </w:rPr>
              <w:t>YAMITH FERNANDO GARCÍA MONSALVE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B3D18" w14:textId="77777777" w:rsidR="00402902" w:rsidRDefault="00402902" w:rsidP="00597B7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597B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581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7B7E">
              <w:rPr>
                <w:rFonts w:ascii="Arial" w:hAnsi="Arial" w:cs="Arial"/>
                <w:b/>
                <w:sz w:val="20"/>
                <w:szCs w:val="20"/>
              </w:rPr>
              <w:t xml:space="preserve"> de diciembre 2021</w:t>
            </w:r>
          </w:p>
          <w:p w14:paraId="0BB37F3D" w14:textId="77777777" w:rsidR="00402902" w:rsidRDefault="00402902" w:rsidP="00597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14:paraId="3DB9C8E7" w14:textId="77777777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AE87B" w14:textId="77777777" w:rsidR="00402902" w:rsidRDefault="00402902" w:rsidP="00597B7E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</w:p>
          <w:p w14:paraId="6E6590BF" w14:textId="77777777" w:rsidR="00402902" w:rsidRDefault="00597B7E" w:rsidP="00597B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Profesional universitario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EE459" w14:textId="77777777" w:rsidR="00402902" w:rsidRDefault="00402902" w:rsidP="00597B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597B7E">
              <w:rPr>
                <w:rFonts w:ascii="Arial" w:hAnsi="Arial" w:cs="Arial"/>
                <w:b/>
                <w:sz w:val="20"/>
                <w:szCs w:val="20"/>
              </w:rPr>
              <w:t xml:space="preserve"> 16 de marzo 2021</w:t>
            </w:r>
          </w:p>
          <w:p w14:paraId="3E3B1900" w14:textId="77777777" w:rsidR="00402902" w:rsidRDefault="00402902" w:rsidP="00597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AF9B3" w14:textId="77777777" w:rsidR="00402902" w:rsidRDefault="00402902" w:rsidP="00597B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597B7E">
              <w:rPr>
                <w:rFonts w:ascii="Arial" w:hAnsi="Arial" w:cs="Arial"/>
                <w:b/>
                <w:sz w:val="20"/>
                <w:szCs w:val="20"/>
              </w:rPr>
              <w:t>30 de diciembre 2021</w:t>
            </w:r>
          </w:p>
          <w:p w14:paraId="7D8A4D06" w14:textId="77777777" w:rsidR="00402902" w:rsidRDefault="00402902" w:rsidP="0059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5A040935" w14:textId="77777777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2B26" w14:textId="77777777" w:rsidR="00402902" w:rsidRDefault="00402902" w:rsidP="00597B7E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y/o Contratista:   </w:t>
            </w:r>
            <w:proofErr w:type="spellStart"/>
            <w:r w:rsidR="00597B7E">
              <w:rPr>
                <w:rFonts w:ascii="Arial" w:hAnsi="Arial" w:cs="Arial"/>
                <w:b/>
                <w:sz w:val="20"/>
              </w:rPr>
              <w:t>heidy</w:t>
            </w:r>
            <w:proofErr w:type="spellEnd"/>
            <w:r w:rsidR="00597B7E">
              <w:rPr>
                <w:rFonts w:ascii="Arial" w:hAnsi="Arial" w:cs="Arial"/>
                <w:b/>
                <w:sz w:val="20"/>
              </w:rPr>
              <w:t xml:space="preserve"> mercedes </w:t>
            </w:r>
            <w:proofErr w:type="spellStart"/>
            <w:r w:rsidR="00597B7E">
              <w:rPr>
                <w:rFonts w:ascii="Arial" w:hAnsi="Arial" w:cs="Arial"/>
                <w:b/>
                <w:sz w:val="20"/>
              </w:rPr>
              <w:t>arriaga</w:t>
            </w:r>
            <w:proofErr w:type="spellEnd"/>
            <w:r w:rsidR="00597B7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597B7E">
              <w:rPr>
                <w:rFonts w:ascii="Arial" w:hAnsi="Arial" w:cs="Arial"/>
                <w:b/>
                <w:sz w:val="20"/>
              </w:rPr>
              <w:t>mosquera</w:t>
            </w:r>
            <w:proofErr w:type="spellEnd"/>
          </w:p>
          <w:p w14:paraId="604D137D" w14:textId="77777777" w:rsidR="00402902" w:rsidRDefault="00402902" w:rsidP="00597B7E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Nit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:</w:t>
            </w:r>
            <w:r w:rsidR="00597B7E">
              <w:rPr>
                <w:rFonts w:ascii="Arial" w:hAnsi="Arial" w:cs="Arial"/>
                <w:b/>
                <w:sz w:val="20"/>
              </w:rPr>
              <w:t xml:space="preserve"> 42130622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9594" w14:textId="77777777" w:rsidR="00402902" w:rsidRDefault="00402902" w:rsidP="00597B7E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No. :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597B7E">
              <w:rPr>
                <w:rFonts w:ascii="Arial" w:hAnsi="Arial" w:cs="Arial"/>
                <w:b/>
                <w:sz w:val="20"/>
              </w:rPr>
              <w:t>2447</w:t>
            </w:r>
          </w:p>
        </w:tc>
      </w:tr>
      <w:tr w:rsidR="00402902" w14:paraId="6A788D62" w14:textId="77777777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E22A2A" w14:textId="77777777" w:rsidR="00402902" w:rsidRDefault="00402902" w:rsidP="00597B7E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75C4F416" w14:textId="77777777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D9AB" w14:textId="77777777" w:rsidR="00402902" w:rsidRDefault="00402902" w:rsidP="00597B7E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52A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DEB4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6EAB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5057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F89E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90A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7C98320C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402902" w14:paraId="45E48D5C" w14:textId="77777777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E867" w14:textId="77777777" w:rsidR="00402902" w:rsidRDefault="00402902" w:rsidP="00AD5816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="00AD5816" w:rsidRPr="009C5830">
              <w:rPr>
                <w:rFonts w:ascii="Arial" w:eastAsia="Calibri" w:hAnsi="Arial" w:cs="Arial"/>
                <w:color w:val="000000"/>
                <w:sz w:val="20"/>
                <w:szCs w:val="20"/>
                <w:lang w:val="es-CO" w:eastAsia="es-CO"/>
              </w:rPr>
              <w:t>Prestación de servicios profesionales para contribuir al desarrollo de actividades de promoción y prevención de enfermedades respiratorias en el marco del proyecto fortalecimiento del control de enfermedades crónicas, no transmisibles y degenerativas, cáncer de interés epidemiológico en el municipio de Pereira</w:t>
            </w:r>
          </w:p>
        </w:tc>
      </w:tr>
    </w:tbl>
    <w:p w14:paraId="6C0FE95F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6B05576B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D161" w14:textId="77777777" w:rsidR="00402902" w:rsidRDefault="00402902" w:rsidP="00597B7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18F52D31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79443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FB9DD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1FDD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4E76F930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3645B" w14:textId="77777777" w:rsidR="00402902" w:rsidRDefault="00402902" w:rsidP="00597B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DA957" w14:textId="77777777" w:rsidR="00402902" w:rsidRDefault="00402902" w:rsidP="00597B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1D83" w14:textId="77777777" w:rsidR="00402902" w:rsidRDefault="00402902" w:rsidP="00597B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265C31A5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9508" w14:textId="77777777" w:rsidR="00402902" w:rsidRDefault="00402902" w:rsidP="00597B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39E94356" w14:textId="77777777" w:rsidR="00402902" w:rsidRDefault="00402902" w:rsidP="00402902"/>
    <w:p w14:paraId="44C8FD27" w14:textId="77777777" w:rsidR="00DF22DA" w:rsidRDefault="00DF22DA" w:rsidP="00402902"/>
    <w:p w14:paraId="6DA4A2DF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60093FD1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159368F8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5DE22A0A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487397CD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0FC1F377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532EAF3C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1057307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091AB268" w14:textId="77777777" w:rsidR="00402902" w:rsidRDefault="00402902" w:rsidP="00597B7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03AF19B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5053BF7E" w14:textId="77777777" w:rsidR="00402902" w:rsidRDefault="00402902" w:rsidP="00597B7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7E62C1A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1436A76E" w14:textId="77777777" w:rsidR="00402902" w:rsidRDefault="00402902" w:rsidP="00597B7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5CBBE64B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1EA5E12B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0DB344EA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2F7EA383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2853B162" w14:textId="77777777" w:rsidR="00402902" w:rsidRDefault="00852BE0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DC8B972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87F10C7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6E643A6F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31677556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690D4426" w14:textId="77777777" w:rsidR="00402902" w:rsidRDefault="00852BE0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CFC52D3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7024D82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01723D42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162295BC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47D705DE" w14:textId="77777777" w:rsidR="00402902" w:rsidRDefault="00852BE0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F08F4CF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5A476E7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5BA6495A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16A4CF71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4BB6D9F3" w14:textId="77777777" w:rsidR="00402902" w:rsidRDefault="00852BE0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0D41196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2B3829B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0DD97DB6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1558E1C2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14:paraId="040D7F57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6BB8655D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1C158E1C" w14:textId="77777777" w:rsidR="00402902" w:rsidRDefault="00852BE0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1F97C40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B205FF1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34EF39B1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14DAEE78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2DFB3E79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1A98695F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40F2AF1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4E4CBB5D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5885027B" w14:textId="77777777" w:rsidR="00402902" w:rsidRPr="00DF22DA" w:rsidRDefault="00402902" w:rsidP="00597B7E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01BD17F5" w14:textId="77777777" w:rsidR="00402902" w:rsidRPr="00DF22DA" w:rsidRDefault="00402902" w:rsidP="00597B7E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64EC6BA5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70BCC2D0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148AA937" w14:textId="77777777" w:rsidR="00402902" w:rsidRDefault="00852BE0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68A5C01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4F84E9C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2885490C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5CEA82E3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tiene iniciativa, disposición, interés, colaboración para cumplir con el objeto del </w:t>
            </w:r>
            <w:proofErr w:type="gramStart"/>
            <w:r>
              <w:rPr>
                <w:rFonts w:ascii="Arial" w:hAnsi="Arial"/>
                <w:sz w:val="20"/>
              </w:rPr>
              <w:t>contrato?*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14:paraId="2BAC3886" w14:textId="77777777" w:rsidR="00402902" w:rsidRDefault="00852BE0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  <w:p w14:paraId="09014267" w14:textId="77777777" w:rsidR="00402902" w:rsidRDefault="00402902" w:rsidP="00597B7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105D151B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DFF5C50" w14:textId="77777777" w:rsidR="00402902" w:rsidRDefault="00402902" w:rsidP="00597B7E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43E2B2BD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1C501EFD" w14:textId="77777777" w:rsidR="00402902" w:rsidRDefault="00402902" w:rsidP="00597B7E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48C18A47" w14:textId="77777777" w:rsidR="00402902" w:rsidRDefault="00852BE0" w:rsidP="00597B7E">
            <w:pPr>
              <w:pStyle w:val="Ttulo2"/>
              <w:snapToGrid w:val="0"/>
              <w:jc w:val="center"/>
            </w:pPr>
            <w:r>
              <w:t>24</w:t>
            </w:r>
          </w:p>
        </w:tc>
      </w:tr>
    </w:tbl>
    <w:p w14:paraId="6AEFDA8B" w14:textId="77777777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0E9FF731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29DACD79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4A09570D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635D5B1F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381CBFC1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DA675" w14:textId="77777777" w:rsidR="00402902" w:rsidRDefault="00402902" w:rsidP="00597B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EXCELENTE 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8316" w14:textId="77777777" w:rsidR="00402902" w:rsidRDefault="00852BE0" w:rsidP="00597B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14:paraId="7F64FB0E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52402" w14:textId="77777777" w:rsidR="00402902" w:rsidRDefault="00402902" w:rsidP="00597B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747332D8" w14:textId="77777777" w:rsidR="00402902" w:rsidRDefault="00402902" w:rsidP="00597B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8BAC" w14:textId="77777777" w:rsidR="00402902" w:rsidRDefault="00402902" w:rsidP="00597B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50366640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0436B" w14:textId="77777777" w:rsidR="00402902" w:rsidRDefault="00402902" w:rsidP="00597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500B" w14:textId="77777777" w:rsidR="00402902" w:rsidRDefault="00402902" w:rsidP="00597B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27CBEC9E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D7E30" w14:textId="77777777" w:rsidR="00402902" w:rsidRDefault="00402902" w:rsidP="00597B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04DEE895" w14:textId="77777777" w:rsidR="00402902" w:rsidRDefault="00402902" w:rsidP="00597B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tomaran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5A3E" w14:textId="77777777" w:rsidR="00402902" w:rsidRDefault="00402902" w:rsidP="00597B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1390C" w14:textId="77777777" w:rsidR="00402902" w:rsidRDefault="00402902" w:rsidP="00402902">
      <w:pPr>
        <w:rPr>
          <w:rFonts w:ascii="Arial" w:hAnsi="Arial" w:cs="Arial"/>
        </w:rPr>
      </w:pPr>
    </w:p>
    <w:tbl>
      <w:tblPr>
        <w:tblW w:w="9933" w:type="dxa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3AD11FA4" w14:textId="77777777" w:rsidTr="00597B7E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5E6C" w14:textId="77777777" w:rsidR="00402902" w:rsidRDefault="00402902" w:rsidP="00597B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724A7533" w14:textId="77777777" w:rsidTr="00852BE0">
        <w:trPr>
          <w:trHeight w:val="424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9838" w14:textId="77777777" w:rsidR="00402902" w:rsidRDefault="00852BE0" w:rsidP="00597B7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Mejorar en los tiempos de entrega del informe mensual y soportes requeridos</w:t>
            </w:r>
          </w:p>
          <w:p w14:paraId="35575451" w14:textId="77777777" w:rsidR="00AD5816" w:rsidRDefault="00AD5816" w:rsidP="00597B7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presente evaluación se realiza con base en las observaciones y el seguimiento directo que hace la coordinadora del programa al que pertenece la contratista</w:t>
            </w:r>
          </w:p>
        </w:tc>
      </w:tr>
      <w:tr w:rsidR="00402902" w14:paraId="7F36A6F0" w14:textId="77777777" w:rsidTr="00597B7E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1433" w14:textId="77777777" w:rsidR="00402902" w:rsidRDefault="00402902" w:rsidP="00597B7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56C92AB2" w14:textId="77777777" w:rsidTr="00852BE0">
        <w:trPr>
          <w:trHeight w:val="463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5127" w14:textId="77777777" w:rsidR="00402902" w:rsidRDefault="00852BE0" w:rsidP="00597B7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Siempre dispuesta a realizar las actividades contractuales y las que se le asignan afines al contrato </w:t>
            </w:r>
          </w:p>
        </w:tc>
      </w:tr>
      <w:tr w:rsidR="00402902" w14:paraId="550BC642" w14:textId="77777777" w:rsidTr="00597B7E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CD4C" w14:textId="77777777" w:rsidR="00402902" w:rsidRDefault="00402902" w:rsidP="00597B7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0495BAD8" w14:textId="77777777" w:rsidTr="00852BE0">
        <w:trPr>
          <w:trHeight w:val="461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B050" w14:textId="77777777" w:rsidR="00402902" w:rsidRDefault="00852BE0" w:rsidP="00597B7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Ninguno</w:t>
            </w:r>
          </w:p>
        </w:tc>
      </w:tr>
      <w:tr w:rsidR="00402902" w14:paraId="21E52578" w14:textId="77777777" w:rsidTr="00597B7E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9268" w14:textId="77777777" w:rsidR="00402902" w:rsidRDefault="00AD5816" w:rsidP="00597B7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0580645A" wp14:editId="29968A18">
                  <wp:simplePos x="0" y="0"/>
                  <wp:positionH relativeFrom="column">
                    <wp:posOffset>4102100</wp:posOffset>
                  </wp:positionH>
                  <wp:positionV relativeFrom="paragraph">
                    <wp:posOffset>26670</wp:posOffset>
                  </wp:positionV>
                  <wp:extent cx="1674837" cy="1075055"/>
                  <wp:effectExtent l="0" t="0" r="190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612202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837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1"/>
            <w:proofErr w:type="gramStart"/>
            <w:r w:rsidR="00402902">
              <w:rPr>
                <w:rFonts w:ascii="Arial" w:hAnsi="Arial" w:cs="Arial"/>
                <w:b/>
                <w:sz w:val="20"/>
                <w:szCs w:val="20"/>
              </w:rPr>
              <w:t>COMPROMISOS  (</w:t>
            </w:r>
            <w:proofErr w:type="gramEnd"/>
            <w:r w:rsidR="00402902">
              <w:rPr>
                <w:rFonts w:ascii="Arial" w:hAnsi="Arial" w:cs="Arial"/>
                <w:b/>
                <w:sz w:val="20"/>
                <w:szCs w:val="20"/>
              </w:rPr>
              <w:t>Cuando Es Una Evaluación De seguimiento y/o  Su Medición Este En El Rango Aceptable)</w:t>
            </w:r>
          </w:p>
          <w:p w14:paraId="1256AADA" w14:textId="77777777" w:rsidR="00402902" w:rsidRDefault="00402902" w:rsidP="00597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DB2FE0" w14:textId="77777777" w:rsidR="00402902" w:rsidRDefault="00597B7E" w:rsidP="00402902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2F25B244" wp14:editId="5434B7EA">
            <wp:extent cx="2145933" cy="4549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555" cy="46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14:paraId="77975321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69C8A8EC" w14:textId="77777777" w:rsidR="00402902" w:rsidRDefault="00402902" w:rsidP="00597B7E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Contratista</w:t>
            </w:r>
          </w:p>
          <w:p w14:paraId="52054C03" w14:textId="77777777" w:rsidR="00852BE0" w:rsidRDefault="00852BE0" w:rsidP="00597B7E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Heidy Mercedes Arriaga M</w:t>
            </w:r>
          </w:p>
        </w:tc>
        <w:tc>
          <w:tcPr>
            <w:tcW w:w="4962" w:type="dxa"/>
            <w:shd w:val="clear" w:color="auto" w:fill="auto"/>
          </w:tcPr>
          <w:p w14:paraId="3041E69B" w14:textId="77777777" w:rsidR="00402902" w:rsidRDefault="00402902" w:rsidP="00597B7E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Supervisor</w:t>
            </w:r>
          </w:p>
          <w:p w14:paraId="6B38A824" w14:textId="77777777" w:rsidR="00852BE0" w:rsidRDefault="00852BE0" w:rsidP="00597B7E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Yamith Fernando García Monsalve</w:t>
            </w:r>
          </w:p>
        </w:tc>
      </w:tr>
    </w:tbl>
    <w:p w14:paraId="035D021E" w14:textId="77777777" w:rsidR="0033481B" w:rsidRPr="00706B92" w:rsidRDefault="0033481B" w:rsidP="00706B92"/>
    <w:sectPr w:rsidR="0033481B" w:rsidRPr="00706B92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4187E" w14:textId="77777777" w:rsidR="00804B55" w:rsidRDefault="00804B55" w:rsidP="003D466A">
      <w:r>
        <w:separator/>
      </w:r>
    </w:p>
  </w:endnote>
  <w:endnote w:type="continuationSeparator" w:id="0">
    <w:p w14:paraId="3A370E02" w14:textId="77777777" w:rsidR="00804B55" w:rsidRDefault="00804B55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F0B9A5" w14:textId="77777777" w:rsidR="00597B7E" w:rsidRDefault="00597B7E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3328" behindDoc="1" locked="0" layoutInCell="1" allowOverlap="1" wp14:anchorId="58D90673" wp14:editId="18D94D5C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40EFB21" w14:textId="77777777" w:rsidR="00597B7E" w:rsidRDefault="00597B7E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2304" behindDoc="1" locked="0" layoutInCell="1" allowOverlap="1" wp14:anchorId="63798542" wp14:editId="47FA0FB7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7DC51B7E" w14:textId="77777777" w:rsidR="00597B7E" w:rsidRDefault="00597B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83BEC" w14:textId="77777777" w:rsidR="00804B55" w:rsidRDefault="00804B55" w:rsidP="003D466A">
      <w:r>
        <w:separator/>
      </w:r>
    </w:p>
  </w:footnote>
  <w:footnote w:type="continuationSeparator" w:id="0">
    <w:p w14:paraId="4A2978EC" w14:textId="77777777" w:rsidR="00804B55" w:rsidRDefault="00804B55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17B9" w14:textId="77777777" w:rsidR="00597B7E" w:rsidRDefault="00804B55">
    <w:pPr>
      <w:pStyle w:val="Encabezado"/>
    </w:pPr>
    <w:r>
      <w:rPr>
        <w:noProof/>
        <w:lang w:eastAsia="es-CO"/>
      </w:rPr>
      <w:pict w14:anchorId="1D1AF6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2C212" w14:textId="77777777" w:rsidR="00597B7E" w:rsidRDefault="00597B7E">
    <w:pPr>
      <w:pStyle w:val="Encabezado"/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84352" behindDoc="1" locked="0" layoutInCell="1" allowOverlap="1" wp14:anchorId="2E5E2492" wp14:editId="6CADB254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4B55">
      <w:rPr>
        <w:rFonts w:ascii="Arial" w:hAnsi="Arial" w:cs="Arial"/>
        <w:noProof/>
        <w:lang w:eastAsia="es-CO"/>
      </w:rPr>
      <w:pict w14:anchorId="5E9F30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7D7BE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C1B8045" wp14:editId="6614909C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9525" b="952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672A9" w14:textId="77777777" w:rsidR="00597B7E" w:rsidRPr="003D466A" w:rsidRDefault="00597B7E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Mayo  31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" fillcolor="white [3201]" stroked="f" strokeweight=".5pt">
              <v:textbox>
                <w:txbxContent>
                  <w:p w:rsidR="00597B7E" w:rsidRPr="003D466A" w:rsidRDefault="00597B7E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Mayo  31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de 2017</w:t>
                    </w:r>
                  </w:p>
                </w:txbxContent>
              </v:textbox>
            </v:shape>
          </w:pict>
        </mc:Fallback>
      </mc:AlternateContent>
    </w:r>
    <w:r w:rsidR="007D7BE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DFC9DB1" wp14:editId="1F3A7428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9A96C2" w14:textId="77777777" w:rsidR="00597B7E" w:rsidRPr="003D466A" w:rsidRDefault="00597B7E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BUitpY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:rsidR="00597B7E" w:rsidRPr="003D466A" w:rsidRDefault="00597B7E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7D7BE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2086E8BE" wp14:editId="729B7C10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0BFC30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7D7BE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1F3771C" wp14:editId="042D4C69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64C82" w14:textId="77777777" w:rsidR="00597B7E" w:rsidRPr="00DF22DA" w:rsidRDefault="00597B7E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:rsidR="00597B7E" w:rsidRPr="00DF22DA" w:rsidRDefault="00597B7E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399B" w14:textId="77777777" w:rsidR="00597B7E" w:rsidRDefault="00804B55">
    <w:pPr>
      <w:pStyle w:val="Encabezado"/>
    </w:pPr>
    <w:r>
      <w:rPr>
        <w:noProof/>
        <w:lang w:eastAsia="es-CO"/>
      </w:rPr>
      <w:pict w14:anchorId="5F39B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151A0"/>
    <w:rsid w:val="00027701"/>
    <w:rsid w:val="00071311"/>
    <w:rsid w:val="00083CE4"/>
    <w:rsid w:val="00200409"/>
    <w:rsid w:val="00277682"/>
    <w:rsid w:val="0033481B"/>
    <w:rsid w:val="0035791B"/>
    <w:rsid w:val="003C0A99"/>
    <w:rsid w:val="003D466A"/>
    <w:rsid w:val="00402902"/>
    <w:rsid w:val="00440AE4"/>
    <w:rsid w:val="0059578F"/>
    <w:rsid w:val="00597B7E"/>
    <w:rsid w:val="005D7E2A"/>
    <w:rsid w:val="00666658"/>
    <w:rsid w:val="00706B92"/>
    <w:rsid w:val="007B0533"/>
    <w:rsid w:val="007D7BE4"/>
    <w:rsid w:val="007E6DBF"/>
    <w:rsid w:val="00804B55"/>
    <w:rsid w:val="0083043E"/>
    <w:rsid w:val="00845A2A"/>
    <w:rsid w:val="00852BE0"/>
    <w:rsid w:val="009206CA"/>
    <w:rsid w:val="009533EF"/>
    <w:rsid w:val="00A67CCB"/>
    <w:rsid w:val="00AD5816"/>
    <w:rsid w:val="00B05A9D"/>
    <w:rsid w:val="00B9508D"/>
    <w:rsid w:val="00C4278C"/>
    <w:rsid w:val="00CA5036"/>
    <w:rsid w:val="00D32CFC"/>
    <w:rsid w:val="00D66614"/>
    <w:rsid w:val="00D8135F"/>
    <w:rsid w:val="00DF22DA"/>
    <w:rsid w:val="00E17E8C"/>
    <w:rsid w:val="00E9413E"/>
    <w:rsid w:val="00EB4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C3EDA2"/>
  <w15:docId w15:val="{294B23C0-A562-477F-BE7A-71D9BE08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4</cp:revision>
  <cp:lastPrinted>2021-12-06T15:00:00Z</cp:lastPrinted>
  <dcterms:created xsi:type="dcterms:W3CDTF">2021-12-02T18:23:00Z</dcterms:created>
  <dcterms:modified xsi:type="dcterms:W3CDTF">2021-12-06T15:00:00Z</dcterms:modified>
</cp:coreProperties>
</file>