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134"/>
        <w:gridCol w:w="1276"/>
        <w:gridCol w:w="278"/>
        <w:gridCol w:w="1281"/>
        <w:gridCol w:w="1276"/>
        <w:gridCol w:w="2136"/>
      </w:tblGrid>
      <w:tr w:rsidR="00402902" w14:paraId="67898A4D" w14:textId="77777777" w:rsidTr="00F02FD6">
        <w:trPr>
          <w:trHeight w:val="104"/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5D947" w14:textId="77777777" w:rsidR="0085633C" w:rsidRPr="00522E39" w:rsidRDefault="00402902" w:rsidP="0085633C">
            <w:pPr>
              <w:keepNext/>
              <w:keepLines/>
              <w:autoSpaceDE w:val="0"/>
              <w:ind w:right="17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ES_tradnl" w:eastAsia="es-CO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Supervisor: </w:t>
            </w:r>
            <w:r w:rsidR="0085633C">
              <w:rPr>
                <w:rFonts w:ascii="Arial" w:hAnsi="Arial" w:cs="Arial"/>
                <w:b/>
                <w:sz w:val="20"/>
              </w:rPr>
              <w:t xml:space="preserve"> </w:t>
            </w:r>
            <w:r w:rsidR="0085633C" w:rsidRPr="0085633C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CO"/>
              </w:rPr>
              <w:t>YAMITH FERNANDO GARCÍA MONSALVE</w:t>
            </w:r>
          </w:p>
          <w:p w14:paraId="31498C2F" w14:textId="77777777" w:rsidR="00402902" w:rsidRDefault="00402902" w:rsidP="004324A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3AE07" w14:textId="2B566CFA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la Evaluación:</w:t>
            </w:r>
            <w:r w:rsidR="00683045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0766A7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683045">
              <w:rPr>
                <w:rFonts w:ascii="Arial" w:hAnsi="Arial" w:cs="Arial"/>
                <w:b/>
                <w:sz w:val="20"/>
                <w:szCs w:val="20"/>
              </w:rPr>
              <w:t xml:space="preserve"> septiembre 2021</w:t>
            </w:r>
          </w:p>
          <w:p w14:paraId="55884345" w14:textId="77777777" w:rsidR="00402902" w:rsidRDefault="00402902" w:rsidP="00432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2902" w14:paraId="471E9FF8" w14:textId="77777777" w:rsidTr="00F02FD6">
        <w:trPr>
          <w:trHeight w:val="113"/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B9CD1" w14:textId="3C01D9FC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Cargo:</w:t>
            </w:r>
            <w:r w:rsidR="0085633C">
              <w:rPr>
                <w:rFonts w:ascii="Arial" w:hAnsi="Arial" w:cs="Arial"/>
                <w:b/>
                <w:sz w:val="20"/>
              </w:rPr>
              <w:t xml:space="preserve"> </w:t>
            </w:r>
            <w:r w:rsidR="0085633C" w:rsidRPr="0085633C">
              <w:rPr>
                <w:rFonts w:ascii="Arial" w:hAnsi="Arial" w:cs="Arial"/>
                <w:bCs/>
                <w:sz w:val="20"/>
              </w:rPr>
              <w:t>Profesional Universitario</w:t>
            </w:r>
          </w:p>
          <w:p w14:paraId="610BC688" w14:textId="77777777" w:rsidR="00402902" w:rsidRDefault="00402902" w:rsidP="004324A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586EA" w14:textId="53EA3676" w:rsidR="00402902" w:rsidRPr="0085633C" w:rsidRDefault="00402902" w:rsidP="0085633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iniciación del contrato:</w:t>
            </w:r>
            <w:r w:rsidR="0085633C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  <w:r w:rsidR="00D1645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85633C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gramStart"/>
            <w:r w:rsidR="0085633C">
              <w:rPr>
                <w:rFonts w:ascii="Arial" w:hAnsi="Arial" w:cs="Arial"/>
                <w:color w:val="000000"/>
                <w:sz w:val="20"/>
                <w:szCs w:val="20"/>
              </w:rPr>
              <w:t>Marzo</w:t>
            </w:r>
            <w:proofErr w:type="gramEnd"/>
            <w:r w:rsidR="0085633C">
              <w:rPr>
                <w:rFonts w:ascii="Arial" w:hAnsi="Arial" w:cs="Arial"/>
                <w:color w:val="000000"/>
                <w:sz w:val="20"/>
                <w:szCs w:val="20"/>
              </w:rPr>
              <w:t xml:space="preserve"> de 2021</w:t>
            </w:r>
          </w:p>
          <w:p w14:paraId="64CDD2D8" w14:textId="17DAD545" w:rsidR="00402902" w:rsidRDefault="00402902" w:rsidP="008563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terminación del contrato</w:t>
            </w:r>
            <w:r w:rsidR="00F02FD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85633C">
              <w:rPr>
                <w:rFonts w:ascii="Arial" w:hAnsi="Arial" w:cs="Arial"/>
                <w:bCs/>
                <w:color w:val="000000"/>
                <w:sz w:val="20"/>
              </w:rPr>
              <w:t>1</w:t>
            </w:r>
            <w:r w:rsidR="00D16455">
              <w:rPr>
                <w:rFonts w:ascii="Arial" w:hAnsi="Arial" w:cs="Arial"/>
                <w:bCs/>
                <w:color w:val="000000"/>
                <w:sz w:val="20"/>
              </w:rPr>
              <w:t>5</w:t>
            </w:r>
            <w:r w:rsidR="0085633C">
              <w:rPr>
                <w:rFonts w:ascii="Arial" w:hAnsi="Arial" w:cs="Arial"/>
                <w:bCs/>
                <w:color w:val="000000"/>
                <w:sz w:val="20"/>
              </w:rPr>
              <w:t xml:space="preserve"> de </w:t>
            </w:r>
            <w:proofErr w:type="gramStart"/>
            <w:r w:rsidR="0085633C">
              <w:rPr>
                <w:rFonts w:ascii="Arial" w:hAnsi="Arial" w:cs="Arial"/>
                <w:bCs/>
                <w:color w:val="000000"/>
                <w:sz w:val="20"/>
              </w:rPr>
              <w:t>Noviembre</w:t>
            </w:r>
            <w:proofErr w:type="gramEnd"/>
            <w:r w:rsidR="0085633C">
              <w:rPr>
                <w:rFonts w:ascii="Arial" w:hAnsi="Arial" w:cs="Arial"/>
                <w:bCs/>
                <w:color w:val="000000"/>
                <w:sz w:val="20"/>
              </w:rPr>
              <w:t xml:space="preserve"> de 2021 </w:t>
            </w:r>
          </w:p>
        </w:tc>
      </w:tr>
      <w:tr w:rsidR="00402902" w14:paraId="3EC9C744" w14:textId="77777777" w:rsidTr="00F02FD6">
        <w:trPr>
          <w:trHeight w:val="310"/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488F5" w14:textId="5E55AB10" w:rsidR="0085633C" w:rsidRPr="00F02FD6" w:rsidRDefault="00402902" w:rsidP="0085633C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Empresa y/o Contratista: </w:t>
            </w:r>
            <w:r w:rsidR="00D16455">
              <w:rPr>
                <w:rFonts w:ascii="Arial" w:hAnsi="Arial" w:cs="Arial"/>
                <w:bCs/>
                <w:sz w:val="20"/>
              </w:rPr>
              <w:t>Heidy Mercedes Arriaga Mosquera</w:t>
            </w:r>
          </w:p>
          <w:p w14:paraId="7E101B6A" w14:textId="36DC3B0E" w:rsidR="00402902" w:rsidRDefault="0085633C" w:rsidP="0085633C">
            <w:pPr>
              <w:snapToGrid w:val="0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Nit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: </w:t>
            </w:r>
            <w:r w:rsidRPr="00F02FD6">
              <w:rPr>
                <w:rFonts w:ascii="Arial" w:hAnsi="Arial" w:cs="Arial"/>
                <w:bCs/>
                <w:sz w:val="20"/>
              </w:rPr>
              <w:t>4</w:t>
            </w:r>
            <w:r w:rsidR="00D16455">
              <w:rPr>
                <w:rFonts w:ascii="Arial" w:hAnsi="Arial" w:cs="Arial"/>
                <w:bCs/>
                <w:sz w:val="20"/>
              </w:rPr>
              <w:t>2.130.622</w:t>
            </w:r>
          </w:p>
        </w:tc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89DC7" w14:textId="48379246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Contrato No: </w:t>
            </w:r>
            <w:r w:rsidR="0085633C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 w:rsidR="00D16455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</w:tr>
      <w:tr w:rsidR="00402902" w14:paraId="19DBF81D" w14:textId="77777777" w:rsidTr="0085633C">
        <w:trPr>
          <w:trHeight w:val="310"/>
          <w:jc w:val="center"/>
        </w:trPr>
        <w:tc>
          <w:tcPr>
            <w:tcW w:w="99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EE4BBA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Representante legal: </w:t>
            </w:r>
          </w:p>
        </w:tc>
      </w:tr>
      <w:tr w:rsidR="00402902" w14:paraId="36D8C60B" w14:textId="77777777" w:rsidTr="0085633C">
        <w:trPr>
          <w:trHeight w:val="12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2656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Tipo de Proceso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74C1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Contratación  Directa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DCD7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Menor Cuantía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FDF2" w14:textId="77777777" w:rsidR="00402902" w:rsidRDefault="00402902" w:rsidP="00402902">
            <w:pPr>
              <w:numPr>
                <w:ilvl w:val="0"/>
                <w:numId w:val="3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Selección Abreviada Menor cuantía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FE96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Selección Abreviada Subasta Inversa Presencial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99E2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Licitación Publica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4154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Concurso de Méritos</w:t>
            </w:r>
          </w:p>
          <w:p w14:paraId="7D07FF44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Cuál:</w:t>
            </w:r>
          </w:p>
        </w:tc>
      </w:tr>
      <w:tr w:rsidR="0085633C" w14:paraId="0AC4B7B5" w14:textId="77777777" w:rsidTr="0085633C">
        <w:trPr>
          <w:trHeight w:val="95"/>
          <w:jc w:val="center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8A453" w14:textId="584AEA18" w:rsidR="0085633C" w:rsidRDefault="00EB4E26" w:rsidP="00EB4E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Prestación de servicios profesionales para contribuir al desarrollo de actividades de promoción y prevención de enfermedades respiratorias en el marco del proyecto fortalecimiento del control de enfermedades crónicas, no transmisibles y degenerativas, cáncer de interés epidemiológico en el municipio de Pereira.</w:t>
            </w:r>
          </w:p>
        </w:tc>
      </w:tr>
    </w:tbl>
    <w:p w14:paraId="37C84D08" w14:textId="77777777" w:rsidR="00402902" w:rsidRDefault="00402902" w:rsidP="00402902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6"/>
        <w:gridCol w:w="3321"/>
        <w:gridCol w:w="3316"/>
      </w:tblGrid>
      <w:tr w:rsidR="00402902" w14:paraId="2479E9F3" w14:textId="77777777" w:rsidTr="00DF22DA">
        <w:trPr>
          <w:trHeight w:val="144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0012D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CALIFICACIÓN </w:t>
            </w:r>
          </w:p>
        </w:tc>
      </w:tr>
      <w:tr w:rsidR="00402902" w14:paraId="55507968" w14:textId="77777777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0D781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SIEMPRE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873F6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CASI SIEMPRE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58733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NUNCA </w:t>
            </w:r>
          </w:p>
        </w:tc>
      </w:tr>
      <w:tr w:rsidR="00402902" w14:paraId="554614D8" w14:textId="77777777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E685F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de manera satisfactoria con todos los requisitos que implica el factor a evaluar 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6B2F7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con falencias los requisitos que implica el factor a evaluar 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C9F3F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cumple con los requisitos que implica el factor a evaluar  </w:t>
            </w:r>
          </w:p>
        </w:tc>
      </w:tr>
      <w:tr w:rsidR="00402902" w14:paraId="4DDEF186" w14:textId="77777777" w:rsidTr="00DF22DA">
        <w:trPr>
          <w:trHeight w:val="332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A7DF4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 calificación debe estar enmarcada en los requisitos que se establecen en la minuta del contrato y en la propuesta del contratista, aceptada por el Municipio de Pereira. </w:t>
            </w:r>
          </w:p>
        </w:tc>
      </w:tr>
    </w:tbl>
    <w:p w14:paraId="67FB459A" w14:textId="77777777" w:rsidR="00DF22DA" w:rsidRDefault="00DF22DA" w:rsidP="00402902"/>
    <w:p w14:paraId="2DAA1677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Escriba el número o puntaje de acuerdo a la calificación por cada factor a evaluar </w:t>
      </w:r>
    </w:p>
    <w:p w14:paraId="712C8DD2" w14:textId="77777777" w:rsidR="00402902" w:rsidRDefault="00402902" w:rsidP="00402902"/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0"/>
        <w:gridCol w:w="1389"/>
        <w:gridCol w:w="1397"/>
        <w:gridCol w:w="1397"/>
      </w:tblGrid>
      <w:tr w:rsidR="00402902" w14:paraId="11CCE846" w14:textId="77777777" w:rsidTr="00DF22DA">
        <w:trPr>
          <w:cantSplit/>
          <w:trHeight w:val="225"/>
          <w:tblHeader/>
          <w:jc w:val="center"/>
        </w:trPr>
        <w:tc>
          <w:tcPr>
            <w:tcW w:w="5750" w:type="dxa"/>
            <w:vMerge w:val="restart"/>
            <w:shd w:val="clear" w:color="auto" w:fill="auto"/>
            <w:vAlign w:val="center"/>
          </w:tcPr>
          <w:p w14:paraId="5549B324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bookmarkStart w:id="0" w:name="OLE_LINK1"/>
            <w:bookmarkEnd w:id="0"/>
            <w:r>
              <w:rPr>
                <w:rFonts w:ascii="Arial" w:hAnsi="Arial"/>
                <w:b/>
                <w:sz w:val="20"/>
              </w:rPr>
              <w:t>FACTOR A EVALUAR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076A3DAE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CALIFICACIÓN </w:t>
            </w:r>
          </w:p>
        </w:tc>
      </w:tr>
      <w:tr w:rsidR="00402902" w14:paraId="5339A9F0" w14:textId="77777777" w:rsidTr="00DF22DA">
        <w:trPr>
          <w:cantSplit/>
          <w:trHeight w:val="388"/>
          <w:tblHeader/>
          <w:jc w:val="center"/>
        </w:trPr>
        <w:tc>
          <w:tcPr>
            <w:tcW w:w="5750" w:type="dxa"/>
            <w:vMerge/>
            <w:shd w:val="clear" w:color="auto" w:fill="auto"/>
            <w:vAlign w:val="center"/>
          </w:tcPr>
          <w:p w14:paraId="7CF77169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3BC6BAE3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SIEMPRE</w:t>
            </w:r>
          </w:p>
          <w:p w14:paraId="51FC661D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AE64398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CASI SIEMPRE</w:t>
            </w:r>
          </w:p>
          <w:p w14:paraId="4EBC0EFC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F97C18D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NUNCA </w:t>
            </w:r>
          </w:p>
          <w:p w14:paraId="1BE8F632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</w:tr>
      <w:tr w:rsidR="00DF22DA" w:rsidRPr="00DF22DA" w14:paraId="3EF99843" w14:textId="77777777" w:rsidTr="00DF22DA">
        <w:trPr>
          <w:trHeight w:val="293"/>
          <w:jc w:val="center"/>
        </w:trPr>
        <w:tc>
          <w:tcPr>
            <w:tcW w:w="9933" w:type="dxa"/>
            <w:gridSpan w:val="4"/>
            <w:shd w:val="clear" w:color="auto" w:fill="E5E5E5"/>
          </w:tcPr>
          <w:p w14:paraId="66394ADB" w14:textId="77777777" w:rsidR="00DF22DA" w:rsidRPr="00DF22DA" w:rsidRDefault="00DF22DA" w:rsidP="00DF22DA">
            <w:pPr>
              <w:pStyle w:val="Ttulo1"/>
              <w:snapToGrid w:val="0"/>
              <w:rPr>
                <w:sz w:val="24"/>
              </w:rPr>
            </w:pPr>
            <w:r w:rsidRPr="00DF22DA">
              <w:rPr>
                <w:sz w:val="24"/>
              </w:rPr>
              <w:t>CUMPLIMIENTO DEL OBJETIVO DEL CONTRATO</w:t>
            </w:r>
          </w:p>
        </w:tc>
      </w:tr>
      <w:tr w:rsidR="00402902" w14:paraId="717D89BC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085320FA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¿Cumple con las Especificaciones técnicas con las que el contratista debe prestar el servicio?  </w:t>
            </w:r>
          </w:p>
        </w:tc>
        <w:tc>
          <w:tcPr>
            <w:tcW w:w="1389" w:type="dxa"/>
            <w:shd w:val="clear" w:color="auto" w:fill="auto"/>
          </w:tcPr>
          <w:p w14:paraId="7824DA1A" w14:textId="1DF58A16" w:rsidR="00402902" w:rsidRDefault="00683045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38D01BFF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22CEC58D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1182FFF7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7819F77E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¿El contratista fue idóneo para cumplir con el objeto del contrato?  </w:t>
            </w:r>
          </w:p>
        </w:tc>
        <w:tc>
          <w:tcPr>
            <w:tcW w:w="1389" w:type="dxa"/>
            <w:shd w:val="clear" w:color="auto" w:fill="auto"/>
          </w:tcPr>
          <w:p w14:paraId="173882E7" w14:textId="6FBF2835" w:rsidR="00402902" w:rsidRDefault="00683045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6E02A192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75FD4D14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6A37161C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69A25868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¿Presenta de manera adecuada los resultados pactados?</w:t>
            </w:r>
          </w:p>
        </w:tc>
        <w:tc>
          <w:tcPr>
            <w:tcW w:w="1389" w:type="dxa"/>
            <w:shd w:val="clear" w:color="auto" w:fill="auto"/>
          </w:tcPr>
          <w:p w14:paraId="14267808" w14:textId="40AC53ED" w:rsidR="00402902" w:rsidRDefault="00C56348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22D7941D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4359E1C5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205FAD26" w14:textId="77777777" w:rsidTr="00DF22DA">
        <w:trPr>
          <w:trHeight w:val="528"/>
          <w:jc w:val="center"/>
        </w:trPr>
        <w:tc>
          <w:tcPr>
            <w:tcW w:w="5750" w:type="dxa"/>
            <w:shd w:val="clear" w:color="auto" w:fill="auto"/>
          </w:tcPr>
          <w:p w14:paraId="5E581E51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los alcances determinados en el contrato o en la propuesta?</w:t>
            </w:r>
          </w:p>
        </w:tc>
        <w:tc>
          <w:tcPr>
            <w:tcW w:w="1389" w:type="dxa"/>
            <w:shd w:val="clear" w:color="auto" w:fill="auto"/>
          </w:tcPr>
          <w:p w14:paraId="758FE3B6" w14:textId="13767EA1" w:rsidR="00402902" w:rsidRDefault="00683045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2C1FB89A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57F9AC9B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DF22DA" w:rsidRPr="00DF22DA" w14:paraId="4D14DC65" w14:textId="77777777" w:rsidTr="00DF22DA">
        <w:trPr>
          <w:trHeight w:val="312"/>
          <w:jc w:val="center"/>
        </w:trPr>
        <w:tc>
          <w:tcPr>
            <w:tcW w:w="9933" w:type="dxa"/>
            <w:gridSpan w:val="4"/>
            <w:shd w:val="clear" w:color="auto" w:fill="E5E5E5"/>
          </w:tcPr>
          <w:p w14:paraId="1182416E" w14:textId="77777777" w:rsidR="00DF22DA" w:rsidRPr="00DF22DA" w:rsidRDefault="00DF22DA" w:rsidP="00DF22DA">
            <w:pPr>
              <w:pStyle w:val="Ttulo1"/>
              <w:snapToGrid w:val="0"/>
              <w:rPr>
                <w:sz w:val="24"/>
              </w:rPr>
            </w:pPr>
            <w:r w:rsidRPr="00DF22DA">
              <w:rPr>
                <w:sz w:val="24"/>
              </w:rPr>
              <w:t>OPORTUNIDAD EN EL TRABAJO ENTREGADO O SERVICIO PRESTADO</w:t>
            </w:r>
          </w:p>
        </w:tc>
      </w:tr>
      <w:tr w:rsidR="00402902" w14:paraId="20F523C4" w14:textId="77777777" w:rsidTr="00DF22DA">
        <w:trPr>
          <w:trHeight w:val="289"/>
          <w:jc w:val="center"/>
        </w:trPr>
        <w:tc>
          <w:tcPr>
            <w:tcW w:w="5750" w:type="dxa"/>
            <w:shd w:val="clear" w:color="auto" w:fill="auto"/>
          </w:tcPr>
          <w:p w14:paraId="3457FAD0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la entrega de resultados en el tiempo pactado?</w:t>
            </w:r>
          </w:p>
        </w:tc>
        <w:tc>
          <w:tcPr>
            <w:tcW w:w="1389" w:type="dxa"/>
            <w:shd w:val="clear" w:color="auto" w:fill="auto"/>
          </w:tcPr>
          <w:p w14:paraId="2E3DDB86" w14:textId="41346A58" w:rsidR="00402902" w:rsidRDefault="00C56348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161B74FB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366377BB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36B8ECF9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7769E014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el cronograma de actividades?</w:t>
            </w:r>
          </w:p>
        </w:tc>
        <w:tc>
          <w:tcPr>
            <w:tcW w:w="1389" w:type="dxa"/>
            <w:shd w:val="clear" w:color="auto" w:fill="auto"/>
          </w:tcPr>
          <w:p w14:paraId="33C66337" w14:textId="43E4A641" w:rsidR="00402902" w:rsidRDefault="00683045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5CD909DF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0D5CA880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:rsidRPr="00DF22DA" w14:paraId="738FA5AA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E5E5E5"/>
          </w:tcPr>
          <w:p w14:paraId="6F67E851" w14:textId="77777777" w:rsidR="00402902" w:rsidRPr="00DF22DA" w:rsidRDefault="00402902" w:rsidP="004324AB">
            <w:pPr>
              <w:snapToGrid w:val="0"/>
              <w:rPr>
                <w:rFonts w:ascii="Arial" w:hAnsi="Arial"/>
                <w:b/>
              </w:rPr>
            </w:pPr>
            <w:r w:rsidRPr="00DF22DA">
              <w:rPr>
                <w:rFonts w:ascii="Arial" w:hAnsi="Arial"/>
                <w:b/>
              </w:rPr>
              <w:t>INTERACCIÓN CON LA ENTIDAD</w:t>
            </w:r>
          </w:p>
        </w:tc>
        <w:tc>
          <w:tcPr>
            <w:tcW w:w="4183" w:type="dxa"/>
            <w:gridSpan w:val="3"/>
            <w:shd w:val="clear" w:color="auto" w:fill="E5E5E5"/>
            <w:vAlign w:val="center"/>
          </w:tcPr>
          <w:p w14:paraId="00485FCB" w14:textId="77777777" w:rsidR="00402902" w:rsidRPr="00DF22DA" w:rsidRDefault="00402902" w:rsidP="004324AB">
            <w:pPr>
              <w:pStyle w:val="Ttulo1"/>
              <w:snapToGrid w:val="0"/>
              <w:jc w:val="center"/>
              <w:rPr>
                <w:sz w:val="24"/>
              </w:rPr>
            </w:pPr>
          </w:p>
        </w:tc>
      </w:tr>
      <w:tr w:rsidR="00402902" w14:paraId="0BD12C68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68D3706E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Se relaciona adecuadamente con las personas que debe interactuar para el cumplimiento del objeto del contrato (funcionarios, contratistas, comunidad, entre otros). </w:t>
            </w:r>
          </w:p>
        </w:tc>
        <w:tc>
          <w:tcPr>
            <w:tcW w:w="1389" w:type="dxa"/>
            <w:shd w:val="clear" w:color="auto" w:fill="auto"/>
          </w:tcPr>
          <w:p w14:paraId="128D15FD" w14:textId="35CAD532" w:rsidR="00402902" w:rsidRDefault="00683045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bookmarkStart w:id="1" w:name="_GoBack"/>
            <w:bookmarkEnd w:id="1"/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49913F36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6432CC36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7F0808F0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72A13DC3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¿El contratista tiene iniciativa, disposición, interés, colaboración para cumplir con el objeto del </w:t>
            </w:r>
            <w:proofErr w:type="gramStart"/>
            <w:r>
              <w:rPr>
                <w:rFonts w:ascii="Arial" w:hAnsi="Arial"/>
                <w:sz w:val="20"/>
              </w:rPr>
              <w:t>contrato?*</w:t>
            </w:r>
            <w:proofErr w:type="gramEnd"/>
          </w:p>
        </w:tc>
        <w:tc>
          <w:tcPr>
            <w:tcW w:w="1389" w:type="dxa"/>
            <w:shd w:val="clear" w:color="auto" w:fill="auto"/>
          </w:tcPr>
          <w:p w14:paraId="2ECB5395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  <w:p w14:paraId="49524AC7" w14:textId="4161A0E0" w:rsidR="00402902" w:rsidRDefault="00683045" w:rsidP="004324A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750B915A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57D41A76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1F050FBD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  <w:vAlign w:val="center"/>
          </w:tcPr>
          <w:p w14:paraId="724BEADA" w14:textId="77777777" w:rsidR="00402902" w:rsidRDefault="00402902" w:rsidP="004324AB">
            <w:pPr>
              <w:pStyle w:val="Ttulo2"/>
              <w:snapToGrid w:val="0"/>
            </w:pPr>
            <w:r>
              <w:t xml:space="preserve">PUNTUACIÓN 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657D9D36" w14:textId="77777777" w:rsidR="00402902" w:rsidRDefault="00402902" w:rsidP="004324AB">
            <w:pPr>
              <w:pStyle w:val="Ttulo2"/>
              <w:snapToGrid w:val="0"/>
              <w:jc w:val="center"/>
            </w:pPr>
          </w:p>
        </w:tc>
      </w:tr>
    </w:tbl>
    <w:p w14:paraId="20398773" w14:textId="77777777" w:rsidR="00402902" w:rsidRDefault="00402902" w:rsidP="00402902">
      <w:pPr>
        <w:rPr>
          <w:rFonts w:ascii="Arial" w:hAnsi="Arial" w:cs="Arial"/>
          <w:sz w:val="18"/>
          <w:szCs w:val="18"/>
        </w:rPr>
      </w:pPr>
    </w:p>
    <w:p w14:paraId="5A0E0CAF" w14:textId="77777777" w:rsidR="00402902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CLASIFICACIÓN DEL PROVEEDOR DE SERVICIOS  </w:t>
      </w:r>
    </w:p>
    <w:p w14:paraId="68098178" w14:textId="77777777" w:rsidR="00402902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</w:p>
    <w:p w14:paraId="4FB8C803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Marque con una X la clasificación asignada según la puntuación.</w:t>
      </w:r>
    </w:p>
    <w:p w14:paraId="7EDDF8BF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</w:p>
    <w:tbl>
      <w:tblPr>
        <w:tblW w:w="99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7"/>
        <w:gridCol w:w="1936"/>
      </w:tblGrid>
      <w:tr w:rsidR="00402902" w14:paraId="683DCE75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CB98A" w14:textId="1CE74AB4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EXCELENTE: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24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6AA3E" w14:textId="16CBA0DF" w:rsidR="00402902" w:rsidRDefault="00C56348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402902" w14:paraId="12406CEB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658B7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BUENO: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19 y 23</w:t>
            </w:r>
          </w:p>
          <w:p w14:paraId="282621C6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esta clasificación se generan acciones preventivas o correctivas.   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A72BC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14:paraId="0C124B91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F25F2" w14:textId="77777777"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76C5">
              <w:rPr>
                <w:rFonts w:ascii="Arial" w:hAnsi="Arial" w:cs="Arial"/>
                <w:b/>
                <w:sz w:val="20"/>
                <w:szCs w:val="20"/>
              </w:rPr>
              <w:t>ACEPTABL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E: </w:t>
            </w:r>
            <w:r w:rsidRPr="005B21C8">
              <w:rPr>
                <w:rFonts w:ascii="Arial" w:hAnsi="Arial" w:cs="Arial"/>
                <w:sz w:val="20"/>
                <w:szCs w:val="20"/>
              </w:rPr>
              <w:t>Cuando el puntaje es entre 14 y 18</w:t>
            </w:r>
            <w:r w:rsidRPr="009376C5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FA60F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14:paraId="4CB22195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9C368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DEFICIENTE: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8 y 13</w:t>
            </w:r>
          </w:p>
          <w:p w14:paraId="06FA3C6F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esta clasificación se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tomaran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las acciones legales que apliquen.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D2506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BF3921" w14:textId="77777777" w:rsidR="00402902" w:rsidRDefault="00402902" w:rsidP="00402902">
      <w:pPr>
        <w:rPr>
          <w:rFonts w:ascii="Arial" w:hAnsi="Arial" w:cs="Arial"/>
        </w:rPr>
      </w:pPr>
    </w:p>
    <w:tbl>
      <w:tblPr>
        <w:tblW w:w="9933" w:type="dxa"/>
        <w:jc w:val="center"/>
        <w:tblLayout w:type="fixed"/>
        <w:tblLook w:val="0000" w:firstRow="0" w:lastRow="0" w:firstColumn="0" w:lastColumn="0" w:noHBand="0" w:noVBand="0"/>
      </w:tblPr>
      <w:tblGrid>
        <w:gridCol w:w="9933"/>
      </w:tblGrid>
      <w:tr w:rsidR="00402902" w14:paraId="07AA8EEF" w14:textId="77777777" w:rsidTr="00C920E1">
        <w:trPr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F8554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OBSERVACIÓN: </w:t>
            </w:r>
            <w:r>
              <w:rPr>
                <w:rFonts w:ascii="Arial" w:hAnsi="Arial" w:cs="Arial"/>
                <w:sz w:val="20"/>
                <w:szCs w:val="20"/>
              </w:rPr>
              <w:t>Describa brevemente los sucesos más relevantes que se presentaron con el contratista.</w:t>
            </w:r>
          </w:p>
        </w:tc>
      </w:tr>
      <w:tr w:rsidR="00402902" w14:paraId="0E6F2BE9" w14:textId="77777777" w:rsidTr="00C920E1">
        <w:trPr>
          <w:trHeight w:val="59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A08C5" w14:textId="7D01B466" w:rsidR="00402902" w:rsidRDefault="000766A7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 presente evaluación se realiza con base en las observaciones directas y el seguimiento que hace la coordinadora del programa de Enfermedades Respiratorias.</w:t>
            </w:r>
          </w:p>
        </w:tc>
      </w:tr>
      <w:tr w:rsidR="00402902" w14:paraId="0A9197A9" w14:textId="77777777" w:rsidTr="00C920E1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441EA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ASPECTOS POSITIVOS DEL CONTRATISTA</w:t>
            </w:r>
          </w:p>
        </w:tc>
      </w:tr>
      <w:tr w:rsidR="00402902" w14:paraId="0F53B230" w14:textId="77777777" w:rsidTr="00C920E1">
        <w:trPr>
          <w:trHeight w:val="59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3E638" w14:textId="6B50FDBE" w:rsidR="00402902" w:rsidRDefault="001A1DD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Cumple con las actividades contractuales y las que se asignan afines al contrato</w:t>
            </w:r>
          </w:p>
        </w:tc>
      </w:tr>
      <w:tr w:rsidR="00402902" w14:paraId="04FE08B8" w14:textId="77777777" w:rsidTr="00C920E1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785A0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ASPECTOS NEGATIVOS DEL CONTRATISTA</w:t>
            </w:r>
          </w:p>
        </w:tc>
      </w:tr>
      <w:tr w:rsidR="00402902" w14:paraId="6440FD07" w14:textId="77777777" w:rsidTr="00C920E1">
        <w:trPr>
          <w:trHeight w:val="599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13A29" w14:textId="1ED42840" w:rsidR="00402902" w:rsidRDefault="00683045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Ninguno</w:t>
            </w:r>
          </w:p>
        </w:tc>
      </w:tr>
      <w:tr w:rsidR="00402902" w14:paraId="581309F1" w14:textId="77777777" w:rsidTr="00C920E1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7CFFC" w14:textId="3862A585" w:rsidR="00402902" w:rsidRDefault="000766A7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  <w:drawing>
                <wp:anchor distT="0" distB="0" distL="114300" distR="114300" simplePos="0" relativeHeight="251660288" behindDoc="1" locked="0" layoutInCell="1" allowOverlap="1" wp14:anchorId="2907010F" wp14:editId="31F19164">
                  <wp:simplePos x="0" y="0"/>
                  <wp:positionH relativeFrom="column">
                    <wp:posOffset>3989705</wp:posOffset>
                  </wp:positionH>
                  <wp:positionV relativeFrom="paragraph">
                    <wp:posOffset>11430</wp:posOffset>
                  </wp:positionV>
                  <wp:extent cx="1477839" cy="948690"/>
                  <wp:effectExtent l="0" t="0" r="8255" b="381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6092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839" cy="94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2902">
              <w:rPr>
                <w:rFonts w:ascii="Arial" w:hAnsi="Arial" w:cs="Arial"/>
                <w:b/>
                <w:sz w:val="20"/>
                <w:szCs w:val="20"/>
              </w:rPr>
              <w:t>COMPROMISOS (Cuando Es Una Evaluación De seguimiento y/</w:t>
            </w:r>
            <w:proofErr w:type="gramStart"/>
            <w:r w:rsidR="00402902">
              <w:rPr>
                <w:rFonts w:ascii="Arial" w:hAnsi="Arial" w:cs="Arial"/>
                <w:b/>
                <w:sz w:val="20"/>
                <w:szCs w:val="20"/>
              </w:rPr>
              <w:t>o  Su</w:t>
            </w:r>
            <w:proofErr w:type="gramEnd"/>
            <w:r w:rsidR="00402902">
              <w:rPr>
                <w:rFonts w:ascii="Arial" w:hAnsi="Arial" w:cs="Arial"/>
                <w:b/>
                <w:sz w:val="20"/>
                <w:szCs w:val="20"/>
              </w:rPr>
              <w:t xml:space="preserve"> Medición Este En El Rango Aceptable)</w:t>
            </w:r>
          </w:p>
          <w:p w14:paraId="7432B33C" w14:textId="414FC610"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2E7F25B" w14:textId="012660F7" w:rsidR="0085633C" w:rsidRDefault="00C920E1" w:rsidP="00402902">
      <w:pPr>
        <w:rPr>
          <w:rFonts w:ascii="Arial" w:hAnsi="Arial" w:cs="Arial"/>
        </w:rPr>
      </w:pPr>
      <w:r w:rsidRPr="005207EB">
        <w:rPr>
          <w:rFonts w:ascii="Arial" w:hAnsi="Arial" w:cs="Arial"/>
          <w:b/>
          <w:noProof/>
          <w:sz w:val="20"/>
          <w:szCs w:val="20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063D6C8D" wp14:editId="24EDD801">
            <wp:simplePos x="0" y="0"/>
            <wp:positionH relativeFrom="column">
              <wp:posOffset>0</wp:posOffset>
            </wp:positionH>
            <wp:positionV relativeFrom="paragraph">
              <wp:posOffset>173990</wp:posOffset>
            </wp:positionV>
            <wp:extent cx="1666027" cy="26987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027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962"/>
      </w:tblGrid>
      <w:tr w:rsidR="00402902" w14:paraId="07A23A42" w14:textId="77777777" w:rsidTr="00DF22DA">
        <w:trPr>
          <w:trHeight w:val="617"/>
        </w:trPr>
        <w:tc>
          <w:tcPr>
            <w:tcW w:w="4961" w:type="dxa"/>
            <w:shd w:val="clear" w:color="auto" w:fill="auto"/>
          </w:tcPr>
          <w:p w14:paraId="309EA688" w14:textId="57654ECB" w:rsidR="00402902" w:rsidRPr="0085633C" w:rsidRDefault="0085633C" w:rsidP="004324AB">
            <w:pPr>
              <w:snapToGrid w:val="0"/>
              <w:rPr>
                <w:rFonts w:ascii="Arial" w:hAnsi="Arial"/>
                <w:sz w:val="20"/>
              </w:rPr>
            </w:pPr>
            <w:r w:rsidRPr="0085633C">
              <w:rPr>
                <w:rFonts w:ascii="Arial" w:hAnsi="Arial"/>
                <w:b/>
                <w:sz w:val="20"/>
              </w:rPr>
              <w:t>Contratista</w:t>
            </w:r>
            <w:r w:rsidRPr="0085633C">
              <w:rPr>
                <w:rFonts w:ascii="Arial" w:hAnsi="Arial"/>
                <w:sz w:val="20"/>
              </w:rPr>
              <w:t xml:space="preserve">: </w:t>
            </w:r>
            <w:r w:rsidR="001A1DD2">
              <w:rPr>
                <w:rFonts w:ascii="Arial" w:hAnsi="Arial"/>
                <w:sz w:val="20"/>
              </w:rPr>
              <w:t>Heidy Mercedes Arriaga Mosquera</w:t>
            </w:r>
          </w:p>
        </w:tc>
        <w:tc>
          <w:tcPr>
            <w:tcW w:w="4962" w:type="dxa"/>
            <w:shd w:val="clear" w:color="auto" w:fill="auto"/>
          </w:tcPr>
          <w:p w14:paraId="51676BDF" w14:textId="1125B268" w:rsidR="00402902" w:rsidRDefault="00402902" w:rsidP="004324AB">
            <w:pPr>
              <w:snapToGrid w:val="0"/>
              <w:rPr>
                <w:rFonts w:ascii="Arial" w:hAnsi="Arial"/>
                <w:sz w:val="20"/>
              </w:rPr>
            </w:pPr>
            <w:r w:rsidRPr="0085633C">
              <w:rPr>
                <w:rFonts w:ascii="Arial" w:hAnsi="Arial"/>
                <w:b/>
                <w:bCs/>
                <w:sz w:val="20"/>
              </w:rPr>
              <w:t>Supervisor</w:t>
            </w:r>
            <w:r w:rsidR="0085633C" w:rsidRPr="0085633C">
              <w:rPr>
                <w:rFonts w:ascii="Arial" w:hAnsi="Arial"/>
                <w:b/>
                <w:bCs/>
                <w:sz w:val="20"/>
              </w:rPr>
              <w:t>:</w:t>
            </w:r>
            <w:r w:rsidR="0085633C">
              <w:rPr>
                <w:rFonts w:ascii="Arial" w:hAnsi="Arial"/>
                <w:sz w:val="20"/>
              </w:rPr>
              <w:t xml:space="preserve"> </w:t>
            </w:r>
            <w:r w:rsidR="0085633C" w:rsidRPr="0085633C">
              <w:rPr>
                <w:rFonts w:ascii="Arial" w:hAnsi="Arial" w:cs="Arial"/>
                <w:bCs/>
                <w:sz w:val="18"/>
                <w:szCs w:val="18"/>
              </w:rPr>
              <w:t>Yamith Fernando García Monsalve</w:t>
            </w:r>
          </w:p>
        </w:tc>
      </w:tr>
    </w:tbl>
    <w:p w14:paraId="75A1AD32" w14:textId="0398E541" w:rsidR="0033481B" w:rsidRPr="00706B92" w:rsidRDefault="0033481B" w:rsidP="00706B92"/>
    <w:sectPr w:rsidR="0033481B" w:rsidRPr="00706B92" w:rsidSect="00DF22DA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2380" w:right="1701" w:bottom="212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DAC50" w14:textId="77777777" w:rsidR="00A4108E" w:rsidRDefault="00A4108E" w:rsidP="003D466A">
      <w:r>
        <w:separator/>
      </w:r>
    </w:p>
  </w:endnote>
  <w:endnote w:type="continuationSeparator" w:id="0">
    <w:p w14:paraId="09DDB629" w14:textId="77777777" w:rsidR="00A4108E" w:rsidRDefault="00A4108E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96360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76F3D87" w14:textId="77777777" w:rsidR="0033481B" w:rsidRDefault="00B05A9D">
            <w:pPr>
              <w:pStyle w:val="Piedepgina"/>
              <w:jc w:val="right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83328" behindDoc="1" locked="0" layoutInCell="1" allowOverlap="1" wp14:anchorId="13559D84" wp14:editId="56889776">
                  <wp:simplePos x="0" y="0"/>
                  <wp:positionH relativeFrom="column">
                    <wp:posOffset>5368290</wp:posOffset>
                  </wp:positionH>
                  <wp:positionV relativeFrom="paragraph">
                    <wp:posOffset>-401320</wp:posOffset>
                  </wp:positionV>
                  <wp:extent cx="990600" cy="895350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1982B4C" w14:textId="77777777" w:rsidR="003D466A" w:rsidRDefault="00B05A9D">
            <w:pPr>
              <w:pStyle w:val="Piedepgina"/>
              <w:jc w:val="right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82304" behindDoc="1" locked="0" layoutInCell="1" allowOverlap="1" wp14:anchorId="512760C9" wp14:editId="6EB8CD78">
                  <wp:simplePos x="0" y="0"/>
                  <wp:positionH relativeFrom="column">
                    <wp:posOffset>5026025</wp:posOffset>
                  </wp:positionH>
                  <wp:positionV relativeFrom="paragraph">
                    <wp:posOffset>9073515</wp:posOffset>
                  </wp:positionV>
                  <wp:extent cx="2365375" cy="883920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37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14:paraId="75C1F8D8" w14:textId="77777777" w:rsidR="003D466A" w:rsidRDefault="003D46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A9946" w14:textId="77777777" w:rsidR="00A4108E" w:rsidRDefault="00A4108E" w:rsidP="003D466A">
      <w:r>
        <w:separator/>
      </w:r>
    </w:p>
  </w:footnote>
  <w:footnote w:type="continuationSeparator" w:id="0">
    <w:p w14:paraId="07F0359F" w14:textId="77777777" w:rsidR="00A4108E" w:rsidRDefault="00A4108E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4E216" w14:textId="77777777" w:rsidR="00B05A9D" w:rsidRDefault="00A4108E">
    <w:pPr>
      <w:pStyle w:val="Encabezado"/>
    </w:pPr>
    <w:r>
      <w:rPr>
        <w:noProof/>
        <w:lang w:eastAsia="es-CO"/>
      </w:rPr>
      <w:pict w14:anchorId="08D68C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1" o:spid="_x0000_s2050" type="#_x0000_t75" style="position:absolute;margin-left:0;margin-top:0;width:441.6pt;height:547.2pt;z-index:-251636224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30EFC" w14:textId="4606ED59" w:rsidR="003D466A" w:rsidRDefault="000766A7">
    <w:pPr>
      <w:pStyle w:val="Encabezado"/>
    </w:pPr>
    <w:r w:rsidRPr="000766A7">
      <w:rPr>
        <w:lang w:val="es-ES"/>
      </w:rPr>
      <w:drawing>
        <wp:anchor distT="0" distB="0" distL="114300" distR="114300" simplePos="0" relativeHeight="251685376" behindDoc="1" locked="0" layoutInCell="1" allowOverlap="1" wp14:anchorId="12CC41AE" wp14:editId="202C203A">
          <wp:simplePos x="0" y="0"/>
          <wp:positionH relativeFrom="column">
            <wp:posOffset>5850753</wp:posOffset>
          </wp:positionH>
          <wp:positionV relativeFrom="paragraph">
            <wp:posOffset>1503045</wp:posOffset>
          </wp:positionV>
          <wp:extent cx="508635" cy="481802"/>
          <wp:effectExtent l="0" t="0" r="5715" b="0"/>
          <wp:wrapNone/>
          <wp:docPr id="10" name="Imagen 2">
            <a:extLst xmlns:a="http://schemas.openxmlformats.org/drawingml/2006/main">
              <a:ext uri="{FF2B5EF4-FFF2-40B4-BE49-F238E27FC236}">
                <a16:creationId xmlns:a16="http://schemas.microsoft.com/office/drawing/2014/main" id="{CB7739B2-C438-496F-A91A-A8CF0F93729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CB7739B2-C438-496F-A91A-A8CF0F93729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635" cy="481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5A9D">
      <w:rPr>
        <w:rFonts w:ascii="Arial" w:hAnsi="Arial" w:cs="Arial"/>
        <w:noProof/>
        <w:lang w:val="es-ES" w:eastAsia="es-ES"/>
      </w:rPr>
      <w:drawing>
        <wp:anchor distT="0" distB="0" distL="114300" distR="114300" simplePos="0" relativeHeight="251684352" behindDoc="1" locked="0" layoutInCell="1" allowOverlap="1" wp14:anchorId="29C6B712" wp14:editId="4769EECD">
          <wp:simplePos x="0" y="0"/>
          <wp:positionH relativeFrom="column">
            <wp:posOffset>71764</wp:posOffset>
          </wp:positionH>
          <wp:positionV relativeFrom="paragraph">
            <wp:posOffset>-174880</wp:posOffset>
          </wp:positionV>
          <wp:extent cx="1828800" cy="714375"/>
          <wp:effectExtent l="0" t="0" r="0" b="952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4108E">
      <w:rPr>
        <w:rFonts w:ascii="Arial" w:hAnsi="Arial" w:cs="Arial"/>
        <w:noProof/>
        <w:lang w:eastAsia="es-CO"/>
      </w:rPr>
      <w:pict w14:anchorId="45FB10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2" o:spid="_x0000_s2051" type="#_x0000_t75" style="position:absolute;margin-left:0;margin-top:0;width:441.6pt;height:547.2pt;z-index:-251635200;mso-position-horizontal:center;mso-position-horizontal-relative:margin;mso-position-vertical:center;mso-position-vertical-relative:margin" o:allowincell="f">
          <v:imagedata r:id="rId3" o:title="MARCA DE AGUA ALCALDIA"/>
          <w10:wrap anchorx="margin" anchory="margin"/>
        </v:shape>
      </w:pict>
    </w:r>
    <w:r w:rsidR="00DC2097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4BAE48E5" wp14:editId="782F65FC">
              <wp:simplePos x="0" y="0"/>
              <wp:positionH relativeFrom="column">
                <wp:posOffset>4110990</wp:posOffset>
              </wp:positionH>
              <wp:positionV relativeFrom="paragraph">
                <wp:posOffset>731520</wp:posOffset>
              </wp:positionV>
              <wp:extent cx="2028825" cy="257175"/>
              <wp:effectExtent l="0" t="0" r="0" b="0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665E60" w14:textId="77777777" w:rsidR="003D466A" w:rsidRPr="003D466A" w:rsidRDefault="00D8135F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Mayo</w:t>
                          </w:r>
                          <w:r w:rsidR="004029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31</w:t>
                          </w:r>
                          <w:proofErr w:type="gramEnd"/>
                          <w:r w:rsidR="004029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AE48E5"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323.7pt;margin-top:57.6pt;width:159.75pt;height:2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" fillcolor="white [3201]" stroked="f" strokeweight=".5pt">
              <v:textbox>
                <w:txbxContent>
                  <w:p w14:paraId="5B665E60" w14:textId="77777777" w:rsidR="003D466A" w:rsidRPr="003D466A" w:rsidRDefault="00D8135F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Fecha de Vigencia: 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Mayo</w:t>
                    </w:r>
                    <w:r w:rsidR="0040290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31</w:t>
                    </w:r>
                    <w:proofErr w:type="gramEnd"/>
                    <w:r w:rsidR="00402902">
                      <w:rPr>
                        <w:rFonts w:ascii="Arial" w:hAnsi="Arial" w:cs="Arial"/>
                        <w:sz w:val="16"/>
                        <w:szCs w:val="16"/>
                      </w:rPr>
                      <w:t>de 2017</w:t>
                    </w:r>
                  </w:p>
                </w:txbxContent>
              </v:textbox>
            </v:shape>
          </w:pict>
        </mc:Fallback>
      </mc:AlternateContent>
    </w:r>
    <w:r w:rsidR="00DC2097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4D686ADC" wp14:editId="39D84C92">
              <wp:simplePos x="0" y="0"/>
              <wp:positionH relativeFrom="column">
                <wp:posOffset>-241935</wp:posOffset>
              </wp:positionH>
              <wp:positionV relativeFrom="paragraph">
                <wp:posOffset>731520</wp:posOffset>
              </wp:positionV>
              <wp:extent cx="1190625" cy="190500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0AD1FF" w14:textId="77777777" w:rsidR="003D466A" w:rsidRPr="003D466A" w:rsidRDefault="00402902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Version</w:t>
                          </w:r>
                          <w:r w:rsidR="003D466A"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686ADC" id="4 Cuadro de texto" o:spid="_x0000_s1027" type="#_x0000_t202" style="position:absolute;margin-left:-19.05pt;margin-top:57.6pt;width:93.75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" fillcolor="white [3201]" stroked="f" strokeweight=".5pt">
              <v:textbox>
                <w:txbxContent>
                  <w:p w14:paraId="7B0AD1FF" w14:textId="77777777" w:rsidR="003D466A" w:rsidRPr="003D466A" w:rsidRDefault="00402902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Version</w:t>
                    </w:r>
                    <w:r w:rsidR="003D466A"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:</w:t>
                    </w:r>
                    <w:r w:rsid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 w:rsidR="00DC2097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39FE3DED" wp14:editId="699A9279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47625" b="66675"/>
              <wp:wrapNone/>
              <wp:docPr id="2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3A753DE3" id="2 Conector recto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DC2097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F222F1" wp14:editId="0933627A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0" b="0"/>
              <wp:wrapNone/>
              <wp:docPr id="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4E9888" w14:textId="77777777" w:rsidR="003D466A" w:rsidRPr="00DF22DA" w:rsidRDefault="00402902" w:rsidP="00DF22D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Cs w:val="28"/>
                            </w:rPr>
                          </w:pPr>
                          <w:r w:rsidRPr="00440AE4">
                            <w:rPr>
                              <w:rFonts w:ascii="Arial" w:hAnsi="Arial" w:cs="Arial"/>
                              <w:b/>
                            </w:rPr>
                            <w:t>EVALUACIÓN DE PROVEEDORES DE SERVICIOS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F222F1" id="3 Cuadro de texto" o:spid="_x0000_s1028" type="#_x0000_t202" style="position:absolute;margin-left:208.2pt;margin-top:6.6pt;width:272.2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" fillcolor="white [3201]" stroked="f" strokeweight=".5pt">
              <v:textbox>
                <w:txbxContent>
                  <w:p w14:paraId="1F4E9888" w14:textId="77777777" w:rsidR="003D466A" w:rsidRPr="00DF22DA" w:rsidRDefault="00402902" w:rsidP="00DF22DA">
                    <w:pPr>
                      <w:jc w:val="right"/>
                      <w:rPr>
                        <w:rFonts w:ascii="Arial" w:hAnsi="Arial" w:cs="Arial"/>
                        <w:b/>
                        <w:szCs w:val="28"/>
                      </w:rPr>
                    </w:pPr>
                    <w:r w:rsidRPr="00440AE4">
                      <w:rPr>
                        <w:rFonts w:ascii="Arial" w:hAnsi="Arial" w:cs="Arial"/>
                        <w:b/>
                      </w:rPr>
                      <w:t>EVALUACIÓN DE PROVEEDORES DE SERVICIOS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D0E8B" w14:textId="77777777" w:rsidR="00B05A9D" w:rsidRDefault="00A4108E">
    <w:pPr>
      <w:pStyle w:val="Encabezado"/>
    </w:pPr>
    <w:r>
      <w:rPr>
        <w:noProof/>
        <w:lang w:eastAsia="es-CO"/>
      </w:rPr>
      <w:pict w14:anchorId="42AF55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0" o:spid="_x0000_s2049" type="#_x0000_t75" style="position:absolute;margin-left:0;margin-top:0;width:441.6pt;height:547.2pt;z-index:-251637248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6A"/>
    <w:rsid w:val="000151A0"/>
    <w:rsid w:val="00071311"/>
    <w:rsid w:val="000766A7"/>
    <w:rsid w:val="00083CE4"/>
    <w:rsid w:val="001A1DD2"/>
    <w:rsid w:val="00200409"/>
    <w:rsid w:val="00277682"/>
    <w:rsid w:val="0033481B"/>
    <w:rsid w:val="00347D53"/>
    <w:rsid w:val="0035791B"/>
    <w:rsid w:val="003C0A99"/>
    <w:rsid w:val="003D466A"/>
    <w:rsid w:val="00402902"/>
    <w:rsid w:val="00440AE4"/>
    <w:rsid w:val="0059285D"/>
    <w:rsid w:val="0059578F"/>
    <w:rsid w:val="005D7E2A"/>
    <w:rsid w:val="00604517"/>
    <w:rsid w:val="00666658"/>
    <w:rsid w:val="00683045"/>
    <w:rsid w:val="00706B92"/>
    <w:rsid w:val="007B0533"/>
    <w:rsid w:val="007E6DBF"/>
    <w:rsid w:val="007F7108"/>
    <w:rsid w:val="0083043E"/>
    <w:rsid w:val="0085633C"/>
    <w:rsid w:val="0091146C"/>
    <w:rsid w:val="009206CA"/>
    <w:rsid w:val="009533EF"/>
    <w:rsid w:val="00A4108E"/>
    <w:rsid w:val="00A67CCB"/>
    <w:rsid w:val="00AB3CFD"/>
    <w:rsid w:val="00B05A9D"/>
    <w:rsid w:val="00B9508D"/>
    <w:rsid w:val="00BE47CE"/>
    <w:rsid w:val="00C4278C"/>
    <w:rsid w:val="00C56348"/>
    <w:rsid w:val="00C920E1"/>
    <w:rsid w:val="00D16455"/>
    <w:rsid w:val="00D32CFC"/>
    <w:rsid w:val="00D66614"/>
    <w:rsid w:val="00D8135F"/>
    <w:rsid w:val="00DC2097"/>
    <w:rsid w:val="00DF22DA"/>
    <w:rsid w:val="00E17E8C"/>
    <w:rsid w:val="00E9413E"/>
    <w:rsid w:val="00EB4A8E"/>
    <w:rsid w:val="00EB4E26"/>
    <w:rsid w:val="00F02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9EB928F"/>
  <w15:docId w15:val="{51BDB8D0-910B-4820-BDC2-E2AD814B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02902"/>
    <w:pPr>
      <w:keepNext/>
      <w:tabs>
        <w:tab w:val="num" w:pos="432"/>
      </w:tabs>
      <w:suppressAutoHyphens/>
      <w:ind w:left="432" w:hanging="432"/>
      <w:outlineLvl w:val="0"/>
    </w:pPr>
    <w:rPr>
      <w:rFonts w:ascii="Arial" w:hAnsi="Arial" w:cs="Arial"/>
      <w:b/>
      <w:bCs/>
      <w:sz w:val="20"/>
      <w:lang w:eastAsia="ar-SA"/>
    </w:rPr>
  </w:style>
  <w:style w:type="paragraph" w:styleId="Ttulo2">
    <w:name w:val="heading 2"/>
    <w:basedOn w:val="Normal"/>
    <w:next w:val="Normal"/>
    <w:link w:val="Ttulo2Car"/>
    <w:qFormat/>
    <w:rsid w:val="00402902"/>
    <w:pPr>
      <w:keepNext/>
      <w:tabs>
        <w:tab w:val="num" w:pos="576"/>
      </w:tabs>
      <w:suppressAutoHyphens/>
      <w:ind w:left="576" w:hanging="576"/>
      <w:jc w:val="right"/>
      <w:outlineLvl w:val="1"/>
    </w:pPr>
    <w:rPr>
      <w:rFonts w:ascii="Arial" w:hAnsi="Arial" w:cs="Arial"/>
      <w:b/>
      <w:bCs/>
      <w:sz w:val="20"/>
      <w:lang w:eastAsia="ar-S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  <w:style w:type="character" w:customStyle="1" w:styleId="Ttulo2Car">
    <w:name w:val="Título 2 Car"/>
    <w:basedOn w:val="Fuentedeprrafopredeter"/>
    <w:link w:val="Ttulo2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YAMITH FERNANDO GARCIA MONSALVE</cp:lastModifiedBy>
  <cp:revision>7</cp:revision>
  <cp:lastPrinted>2021-09-16T13:40:00Z</cp:lastPrinted>
  <dcterms:created xsi:type="dcterms:W3CDTF">2021-09-15T18:31:00Z</dcterms:created>
  <dcterms:modified xsi:type="dcterms:W3CDTF">2021-09-16T13:40:00Z</dcterms:modified>
</cp:coreProperties>
</file>