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RPr="000A458E" w14:paraId="52EC8718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C9B43" w14:textId="26A9F30E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Supervisor: </w:t>
            </w:r>
            <w:r w:rsidR="00F34F98">
              <w:rPr>
                <w:rFonts w:ascii="Arial" w:hAnsi="Arial" w:cs="Arial"/>
                <w:b/>
                <w:sz w:val="20"/>
                <w:szCs w:val="20"/>
              </w:rPr>
              <w:t xml:space="preserve">BIBIANA RESTREPO LISCANO </w:t>
            </w:r>
          </w:p>
          <w:p w14:paraId="368D434A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4193" w14:textId="4C689927" w:rsidR="00402902" w:rsidRPr="000A458E" w:rsidRDefault="00402902" w:rsidP="004324AB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F98">
              <w:rPr>
                <w:rFonts w:ascii="Arial" w:hAnsi="Arial" w:cs="Arial"/>
                <w:b/>
                <w:sz w:val="20"/>
                <w:szCs w:val="20"/>
              </w:rPr>
              <w:t>31 -05-2021</w:t>
            </w:r>
          </w:p>
          <w:p w14:paraId="1BEFA07C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14:paraId="7591B305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77996" w14:textId="40EC136D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F98">
              <w:rPr>
                <w:rFonts w:ascii="Arial" w:hAnsi="Arial" w:cs="Arial"/>
                <w:b/>
                <w:sz w:val="20"/>
                <w:szCs w:val="20"/>
              </w:rPr>
              <w:t>COORDINADORA DIMENSION DE SALUD MENTAL CONVIVNECIA SOCIAL Y SPA</w:t>
            </w:r>
          </w:p>
          <w:p w14:paraId="54D04F79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5C8F2" w14:textId="51DA5B84" w:rsidR="00402902" w:rsidRPr="00F34F98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F98" w:rsidRPr="00F34F98">
              <w:rPr>
                <w:rFonts w:ascii="Arial" w:hAnsi="Arial" w:cs="Arial"/>
                <w:b/>
                <w:sz w:val="20"/>
                <w:szCs w:val="20"/>
              </w:rPr>
              <w:t>1-03-2021</w:t>
            </w:r>
          </w:p>
          <w:p w14:paraId="657ACCA5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9C2E3" w14:textId="1A60A26E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F34F98">
              <w:rPr>
                <w:rFonts w:ascii="Arial" w:hAnsi="Arial" w:cs="Arial"/>
                <w:b/>
                <w:sz w:val="20"/>
                <w:szCs w:val="20"/>
              </w:rPr>
              <w:t>30-08-2021</w:t>
            </w:r>
          </w:p>
          <w:p w14:paraId="18865C5A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417463ED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CE36" w14:textId="447DA297" w:rsidR="00402902" w:rsidRPr="000A458E" w:rsidRDefault="000A458E" w:rsidP="004324AB">
            <w:pPr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Empresa y/o Contratista:  </w:t>
            </w:r>
            <w:r w:rsidR="00F34F98">
              <w:rPr>
                <w:rFonts w:ascii="Arial" w:hAnsi="Arial" w:cs="Arial"/>
                <w:b/>
                <w:sz w:val="20"/>
                <w:szCs w:val="20"/>
              </w:rPr>
              <w:t xml:space="preserve">ANA PATRICIA BLANDON HENAO </w:t>
            </w:r>
          </w:p>
          <w:p w14:paraId="682CD025" w14:textId="71E0659F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458E"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-CC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34F98">
              <w:rPr>
                <w:rFonts w:ascii="Arial" w:hAnsi="Arial" w:cs="Arial"/>
                <w:b/>
                <w:sz w:val="20"/>
                <w:szCs w:val="20"/>
              </w:rPr>
              <w:t xml:space="preserve"> 42109958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1640" w14:textId="7421C758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Contrato No. : </w:t>
            </w:r>
            <w:r w:rsidR="00F34F98">
              <w:rPr>
                <w:rFonts w:ascii="Arial" w:hAnsi="Arial" w:cs="Arial"/>
                <w:b/>
                <w:sz w:val="20"/>
                <w:szCs w:val="20"/>
              </w:rPr>
              <w:t>2196 DE 1 DE MARZO DE 2021</w:t>
            </w:r>
          </w:p>
        </w:tc>
      </w:tr>
      <w:tr w:rsidR="00402902" w:rsidRPr="000A458E" w14:paraId="56711F39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A4A4C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Representante legal: </w:t>
            </w:r>
          </w:p>
        </w:tc>
      </w:tr>
      <w:tr w:rsidR="00402902" w:rsidRPr="000A458E" w14:paraId="2DA49267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B0D6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E77F" w14:textId="55707F06" w:rsidR="00402902" w:rsidRPr="000A458E" w:rsidRDefault="000A458E" w:rsidP="000A458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458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X  </w:t>
            </w:r>
            <w:r w:rsidRPr="000A458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A2F04" w:rsidRPr="000A458E">
              <w:rPr>
                <w:rFonts w:ascii="Arial" w:hAnsi="Arial" w:cs="Arial"/>
                <w:sz w:val="20"/>
                <w:szCs w:val="20"/>
              </w:rPr>
              <w:t>Contratación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C03D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BA7B" w14:textId="77777777" w:rsidR="00402902" w:rsidRPr="000A458E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BDC0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4A04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3813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Concurso de Méritos</w:t>
            </w:r>
          </w:p>
          <w:p w14:paraId="509CE25B" w14:textId="77777777" w:rsidR="00402902" w:rsidRPr="000A458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Otros Cuál:</w:t>
            </w:r>
          </w:p>
        </w:tc>
      </w:tr>
      <w:tr w:rsidR="00402902" w:rsidRPr="000A458E" w14:paraId="7BE8E18B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11ED" w14:textId="450C74BF" w:rsidR="00402902" w:rsidRPr="000A458E" w:rsidRDefault="00402902" w:rsidP="00F34F9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Objeto del contrato: </w:t>
            </w:r>
            <w:r w:rsidR="00F34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F98" w:rsidRPr="00B60016">
              <w:rPr>
                <w:rFonts w:ascii="Arial" w:hAnsi="Arial" w:cs="Arial"/>
                <w:sz w:val="20"/>
                <w:szCs w:val="20"/>
              </w:rPr>
              <w:t>Prestación de servicios profesionales para realizar asistencia técnica en el componente salud mental en las E.A.P.B e IPS públicas y privadas para el desarrollo, implementación y fortalecimiento de las estrategias de promoción y prevención</w:t>
            </w:r>
          </w:p>
          <w:p w14:paraId="6E779054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219B97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RPr="000A458E" w14:paraId="789F92DA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C0B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14:paraId="28DA73EA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1B0C1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6A3D2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829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</w:tc>
      </w:tr>
      <w:tr w:rsidR="00402902" w:rsidRPr="000A458E" w14:paraId="446767B2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D984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86F9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5889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RPr="000A458E" w14:paraId="3B3BD7CE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EF08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01D2C1C5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14:paraId="0D60646F" w14:textId="77777777" w:rsidR="00DF22DA" w:rsidRPr="000A458E" w:rsidRDefault="00DF22DA" w:rsidP="00402902">
      <w:pPr>
        <w:rPr>
          <w:rFonts w:ascii="Arial" w:hAnsi="Arial" w:cs="Arial"/>
          <w:sz w:val="20"/>
          <w:szCs w:val="20"/>
        </w:rPr>
      </w:pPr>
    </w:p>
    <w:p w14:paraId="45F99CD7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1402BC86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177"/>
        <w:gridCol w:w="1609"/>
        <w:gridCol w:w="1397"/>
      </w:tblGrid>
      <w:tr w:rsidR="00402902" w:rsidRPr="000A458E" w14:paraId="066C0D7A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4807210B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End w:id="0"/>
            <w:r w:rsidRPr="000A458E">
              <w:rPr>
                <w:rFonts w:ascii="Arial" w:hAnsi="Arial" w:cs="Arial"/>
                <w:b/>
                <w:sz w:val="20"/>
                <w:szCs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548B7DF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0A458E" w14:paraId="3C990119" w14:textId="77777777" w:rsidTr="000A458E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A4DC341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4488ED3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  <w:p w14:paraId="3E9BF205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7FA07A96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CASI SIEMPRE</w:t>
            </w:r>
          </w:p>
          <w:p w14:paraId="4A8BC55A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F1EE71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NUNCA </w:t>
            </w:r>
          </w:p>
          <w:p w14:paraId="0F940538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DF22DA" w:rsidRPr="000A458E" w14:paraId="2D926855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54CBE80F" w14:textId="77777777"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>CUMPLIMIENTO DEL OBJETIVO DEL CONTRATO</w:t>
            </w:r>
          </w:p>
        </w:tc>
      </w:tr>
      <w:tr w:rsidR="00402902" w:rsidRPr="000A458E" w14:paraId="0D2AEFCC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4B95965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177" w:type="dxa"/>
            <w:shd w:val="clear" w:color="auto" w:fill="auto"/>
          </w:tcPr>
          <w:p w14:paraId="35A773B3" w14:textId="77E0CE45" w:rsidR="00402902" w:rsidRPr="000A458E" w:rsidRDefault="00207944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740E651A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74996CC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573761AC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33E16DD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¿El contratista fue idóneo para cumplir con el objeto del contrato?  </w:t>
            </w:r>
          </w:p>
        </w:tc>
        <w:tc>
          <w:tcPr>
            <w:tcW w:w="1177" w:type="dxa"/>
            <w:shd w:val="clear" w:color="auto" w:fill="auto"/>
          </w:tcPr>
          <w:p w14:paraId="6DF2F620" w14:textId="4EA883E8" w:rsidR="00402902" w:rsidRDefault="00E1189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31D94455" w14:textId="77777777" w:rsidR="00E11896" w:rsidRDefault="00E1189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FE724" w14:textId="06562B66" w:rsidR="00E11896" w:rsidRPr="000A458E" w:rsidRDefault="00E1189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57531529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95FB1DE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11AE7F49" w14:textId="77777777" w:rsidTr="000A458E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2AADD07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¿Presenta de manera adecuada los resultados pactados?</w:t>
            </w:r>
          </w:p>
        </w:tc>
        <w:tc>
          <w:tcPr>
            <w:tcW w:w="1177" w:type="dxa"/>
            <w:shd w:val="clear" w:color="auto" w:fill="auto"/>
          </w:tcPr>
          <w:p w14:paraId="6FEE0B57" w14:textId="771F3DAD" w:rsidR="00402902" w:rsidRPr="000A458E" w:rsidRDefault="00E1189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1A35F27C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2A43C6A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7539EBB8" w14:textId="77777777" w:rsidTr="000A458E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6E55BFA6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los alcances determinados en el contrato o en la propuesta?</w:t>
            </w:r>
          </w:p>
        </w:tc>
        <w:tc>
          <w:tcPr>
            <w:tcW w:w="1177" w:type="dxa"/>
            <w:shd w:val="clear" w:color="auto" w:fill="auto"/>
          </w:tcPr>
          <w:p w14:paraId="6AA642FB" w14:textId="048E1D06" w:rsidR="00402902" w:rsidRPr="000A458E" w:rsidRDefault="00E1189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076484CF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647A2B6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2DA" w:rsidRPr="000A458E" w14:paraId="1C6C1803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4A14D63F" w14:textId="77777777" w:rsidR="00DF22DA" w:rsidRPr="000A458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lastRenderedPageBreak/>
              <w:t>OPORTUNIDAD EN EL TRABAJO ENTREGADO O SERVICIO PRESTADO</w:t>
            </w:r>
          </w:p>
        </w:tc>
      </w:tr>
      <w:tr w:rsidR="00402902" w:rsidRPr="000A458E" w14:paraId="4BFB3BE0" w14:textId="77777777" w:rsidTr="000A458E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79E1FEDB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la entrega de resultados en el tiempo pactado?</w:t>
            </w:r>
          </w:p>
        </w:tc>
        <w:tc>
          <w:tcPr>
            <w:tcW w:w="1177" w:type="dxa"/>
            <w:shd w:val="clear" w:color="auto" w:fill="auto"/>
          </w:tcPr>
          <w:p w14:paraId="6DFB1A9B" w14:textId="5AFC165E" w:rsidR="00402902" w:rsidRPr="000A458E" w:rsidRDefault="00E1189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5538A0AC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878C3C4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AE2529D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034DC04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¿Cumple con el cronograma de actividades?</w:t>
            </w:r>
          </w:p>
        </w:tc>
        <w:tc>
          <w:tcPr>
            <w:tcW w:w="1177" w:type="dxa"/>
            <w:shd w:val="clear" w:color="auto" w:fill="auto"/>
          </w:tcPr>
          <w:p w14:paraId="06E93E8D" w14:textId="13F2EDEA" w:rsidR="00402902" w:rsidRPr="000A458E" w:rsidRDefault="00E1189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3D116A6F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02D09EA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482610EC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17882D80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5E464085" w14:textId="77777777" w:rsidR="00402902" w:rsidRPr="000A458E" w:rsidRDefault="00402902" w:rsidP="004324AB">
            <w:pPr>
              <w:pStyle w:val="Ttulo1"/>
              <w:snapToGrid w:val="0"/>
              <w:jc w:val="center"/>
              <w:rPr>
                <w:szCs w:val="20"/>
              </w:rPr>
            </w:pPr>
          </w:p>
        </w:tc>
      </w:tr>
      <w:tr w:rsidR="00402902" w:rsidRPr="000A458E" w14:paraId="3D0849DF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7640912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177" w:type="dxa"/>
            <w:shd w:val="clear" w:color="auto" w:fill="auto"/>
          </w:tcPr>
          <w:p w14:paraId="53BCE17D" w14:textId="699DF4B6" w:rsidR="00402902" w:rsidRPr="000A458E" w:rsidRDefault="00E1189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09" w:type="dxa"/>
            <w:shd w:val="clear" w:color="auto" w:fill="auto"/>
          </w:tcPr>
          <w:p w14:paraId="10234C42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5313D4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5B50AB48" w14:textId="77777777" w:rsidTr="000A458E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206C6A2" w14:textId="77777777" w:rsidR="00402902" w:rsidRPr="000A458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177" w:type="dxa"/>
            <w:shd w:val="clear" w:color="auto" w:fill="auto"/>
          </w:tcPr>
          <w:p w14:paraId="58FEE76D" w14:textId="6BC1C7A0" w:rsidR="00402902" w:rsidRPr="000A458E" w:rsidRDefault="00E11896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460131BE" w14:textId="77777777" w:rsidR="00402902" w:rsidRPr="000A458E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shd w:val="clear" w:color="auto" w:fill="auto"/>
          </w:tcPr>
          <w:p w14:paraId="36DE1B25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1C41B1C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3FE3C1CB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40C7C625" w14:textId="77777777" w:rsidR="00402902" w:rsidRPr="000A458E" w:rsidRDefault="00402902" w:rsidP="004324AB">
            <w:pPr>
              <w:pStyle w:val="Ttulo2"/>
              <w:snapToGrid w:val="0"/>
              <w:rPr>
                <w:szCs w:val="20"/>
              </w:rPr>
            </w:pPr>
            <w:r w:rsidRPr="000A458E">
              <w:rPr>
                <w:szCs w:val="20"/>
              </w:rP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4B0953E1" w14:textId="77777777" w:rsidR="00402902" w:rsidRPr="000A458E" w:rsidRDefault="00402902" w:rsidP="004324AB">
            <w:pPr>
              <w:pStyle w:val="Ttulo2"/>
              <w:snapToGrid w:val="0"/>
              <w:jc w:val="center"/>
              <w:rPr>
                <w:szCs w:val="20"/>
              </w:rPr>
            </w:pPr>
          </w:p>
        </w:tc>
      </w:tr>
    </w:tbl>
    <w:p w14:paraId="1F8E6788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p w14:paraId="35269DA1" w14:textId="77777777"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 w:rsidRPr="000A458E"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2579FF6F" w14:textId="77777777" w:rsidR="00402902" w:rsidRPr="000A458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544905E9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  <w:r w:rsidRPr="000A458E"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1074AB84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RPr="000A458E" w14:paraId="0C1522A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4A1B2" w14:textId="1FBD644A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EXCELENTE: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1316" w14:textId="77777777" w:rsidR="00402902" w:rsidRPr="000A458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023AEC7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E9392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72CFFF09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E28C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2A676E0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DDE95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ACEPTABLE: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0B5B3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0A458E" w14:paraId="63FB01AD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46F0F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 w:rsidRPr="000A458E"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285589F6" w14:textId="77777777" w:rsidR="00402902" w:rsidRPr="000A458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7157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C396B" w14:textId="77777777" w:rsidR="00402902" w:rsidRPr="000A458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RPr="000A458E" w14:paraId="40B9765B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831B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 w:rsidRPr="000A458E"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RPr="000A458E" w14:paraId="273D3A65" w14:textId="77777777" w:rsidTr="00DF22DA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48D8" w14:textId="77777777" w:rsidR="00402902" w:rsidRPr="000A458E" w:rsidRDefault="000A458E" w:rsidP="00F34F9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58E">
              <w:rPr>
                <w:rFonts w:ascii="Arial" w:hAnsi="Arial" w:cs="Arial"/>
                <w:sz w:val="20"/>
                <w:szCs w:val="20"/>
              </w:rPr>
              <w:t xml:space="preserve">La presente evaluación se realiza a partir del concepto de la coordinadora del </w:t>
            </w:r>
            <w:r w:rsidRPr="005C1CD5">
              <w:rPr>
                <w:rFonts w:ascii="Arial" w:hAnsi="Arial" w:cs="Arial"/>
                <w:color w:val="FF0000"/>
                <w:sz w:val="20"/>
                <w:szCs w:val="20"/>
              </w:rPr>
              <w:t>programa o líder de dimensión</w:t>
            </w:r>
            <w:r w:rsidR="005C1CD5">
              <w:rPr>
                <w:rFonts w:ascii="Arial" w:hAnsi="Arial" w:cs="Arial"/>
                <w:color w:val="FF0000"/>
                <w:sz w:val="20"/>
                <w:szCs w:val="20"/>
              </w:rPr>
              <w:t xml:space="preserve"> contratista</w:t>
            </w:r>
            <w:r w:rsidRPr="000A458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A458E">
              <w:rPr>
                <w:rFonts w:ascii="Arial" w:hAnsi="Arial" w:cs="Arial"/>
                <w:sz w:val="20"/>
                <w:szCs w:val="20"/>
              </w:rPr>
              <w:t>asi</w:t>
            </w:r>
            <w:proofErr w:type="spellEnd"/>
            <w:r w:rsidRPr="000A458E">
              <w:rPr>
                <w:rFonts w:ascii="Arial" w:hAnsi="Arial" w:cs="Arial"/>
                <w:sz w:val="20"/>
                <w:szCs w:val="20"/>
              </w:rPr>
              <w:t xml:space="preserve"> como del cumplimiento de requerimientos en el proceso de supervisión, en términos de calidad y oportunidad.</w:t>
            </w:r>
          </w:p>
        </w:tc>
      </w:tr>
      <w:tr w:rsidR="00402902" w:rsidRPr="000A458E" w14:paraId="63E3313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09CF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:rsidRPr="000A458E" w14:paraId="5AA8E75A" w14:textId="77777777" w:rsidTr="000A458E">
        <w:trPr>
          <w:trHeight w:val="63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44E9F" w14:textId="3D893203" w:rsidR="00402902" w:rsidRPr="000A458E" w:rsidRDefault="00E11896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Cuenta con el conocimiento y experiencia para realizar su objeto contractual.</w:t>
            </w:r>
          </w:p>
        </w:tc>
      </w:tr>
      <w:tr w:rsidR="00402902" w:rsidRPr="000A458E" w14:paraId="18652203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04D60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RPr="000A458E" w14:paraId="12260B51" w14:textId="77777777" w:rsidTr="00E11896">
        <w:trPr>
          <w:trHeight w:val="32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8129" w14:textId="77777777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0A458E" w14:paraId="3B612AD0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CDAFF" w14:textId="6DD1ABEC" w:rsidR="00402902" w:rsidRPr="000A458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A458E"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r w:rsidR="000A458E" w:rsidRPr="000A458E">
              <w:rPr>
                <w:rFonts w:ascii="Arial" w:hAnsi="Arial" w:cs="Arial"/>
                <w:b/>
                <w:sz w:val="20"/>
                <w:szCs w:val="20"/>
              </w:rPr>
              <w:t>Cuando es una evaluación de seguimiento y/o su medición este en el rango aceptable</w:t>
            </w:r>
            <w:r w:rsidRPr="000A45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2EBA47CC" w14:textId="77777777" w:rsidR="00402902" w:rsidRPr="000A458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B42EE7" w14:textId="0FD7DD63" w:rsidR="000A458E" w:rsidRPr="000A458E" w:rsidRDefault="00E11896" w:rsidP="000A458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Vb</w:t>
      </w:r>
      <w:proofErr w:type="spellEnd"/>
      <w:r>
        <w:rPr>
          <w:rFonts w:ascii="Arial" w:hAnsi="Arial" w:cs="Arial"/>
          <w:sz w:val="20"/>
          <w:szCs w:val="20"/>
        </w:rPr>
        <w:t xml:space="preserve"> CLAUDIA LORENA CARDONA</w:t>
      </w:r>
      <w:bookmarkStart w:id="1" w:name="_GoBack"/>
      <w:bookmarkEnd w:id="1"/>
    </w:p>
    <w:p w14:paraId="30781661" w14:textId="77777777" w:rsidR="000A458E" w:rsidRDefault="000A458E" w:rsidP="000A458E">
      <w:pPr>
        <w:rPr>
          <w:rFonts w:ascii="Arial" w:hAnsi="Arial" w:cs="Arial"/>
          <w:b/>
          <w:sz w:val="20"/>
          <w:szCs w:val="20"/>
        </w:rPr>
      </w:pPr>
    </w:p>
    <w:p w14:paraId="09FF6580" w14:textId="1B93B4B6" w:rsidR="000A458E" w:rsidRDefault="00F34F98" w:rsidP="000A45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           _________________________________</w:t>
      </w:r>
    </w:p>
    <w:p w14:paraId="6AEDAEAD" w14:textId="77777777" w:rsidR="00F34F98" w:rsidRDefault="00F34F98" w:rsidP="000A458E">
      <w:pPr>
        <w:rPr>
          <w:rFonts w:ascii="Arial" w:hAnsi="Arial" w:cs="Arial"/>
          <w:b/>
          <w:sz w:val="20"/>
          <w:szCs w:val="20"/>
        </w:rPr>
      </w:pPr>
      <w:r w:rsidRPr="00F34F98">
        <w:rPr>
          <w:rFonts w:ascii="Arial" w:hAnsi="Arial" w:cs="Arial"/>
          <w:b/>
          <w:sz w:val="20"/>
          <w:szCs w:val="20"/>
        </w:rPr>
        <w:t xml:space="preserve">ANA PATRICIA BLANDON HENAO </w:t>
      </w:r>
      <w:r w:rsidR="000A458E" w:rsidRPr="00F34F98">
        <w:rPr>
          <w:rFonts w:ascii="Arial" w:hAnsi="Arial" w:cs="Arial"/>
          <w:b/>
          <w:color w:val="FF0000"/>
          <w:sz w:val="20"/>
          <w:szCs w:val="20"/>
        </w:rPr>
        <w:tab/>
      </w:r>
      <w:r w:rsidR="000A458E" w:rsidRPr="00F34F98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BIBIANA RESTREPO LISCANO</w:t>
      </w:r>
    </w:p>
    <w:p w14:paraId="25E5A64F" w14:textId="71407E85" w:rsidR="000A458E" w:rsidRPr="00F34F98" w:rsidRDefault="00F34F98" w:rsidP="000A45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CONTRATISTA</w:t>
      </w:r>
      <w:r w:rsidR="000A458E" w:rsidRPr="00F34F98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b/>
          <w:sz w:val="20"/>
          <w:szCs w:val="20"/>
        </w:rPr>
        <w:t>SUPERVISORA</w:t>
      </w:r>
    </w:p>
    <w:p w14:paraId="42143CF4" w14:textId="3920E5C9" w:rsidR="000A458E" w:rsidRPr="000A458E" w:rsidRDefault="000A458E" w:rsidP="000A45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34F98">
        <w:rPr>
          <w:rFonts w:ascii="Arial" w:hAnsi="Arial" w:cs="Arial"/>
          <w:b/>
          <w:sz w:val="20"/>
          <w:szCs w:val="20"/>
        </w:rPr>
        <w:t xml:space="preserve">             </w:t>
      </w:r>
    </w:p>
    <w:sectPr w:rsidR="000A458E" w:rsidRPr="000A458E" w:rsidSect="00DF22D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2B53C" w14:textId="77777777" w:rsidR="00303C73" w:rsidRDefault="00303C73" w:rsidP="003D466A">
      <w:r>
        <w:separator/>
      </w:r>
    </w:p>
  </w:endnote>
  <w:endnote w:type="continuationSeparator" w:id="0">
    <w:p w14:paraId="64FBB936" w14:textId="77777777" w:rsidR="00303C73" w:rsidRDefault="00303C73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A56D93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 wp14:anchorId="33CBE7C8" wp14:editId="3087BC86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35694D23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 wp14:anchorId="6258247D" wp14:editId="6A7CB802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23C0FC0D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20C8B" w14:textId="77777777" w:rsidR="00303C73" w:rsidRDefault="00303C73" w:rsidP="003D466A">
      <w:r>
        <w:separator/>
      </w:r>
    </w:p>
  </w:footnote>
  <w:footnote w:type="continuationSeparator" w:id="0">
    <w:p w14:paraId="3CB10A4C" w14:textId="77777777" w:rsidR="00303C73" w:rsidRDefault="00303C73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89540" w14:textId="77777777" w:rsidR="00B05A9D" w:rsidRDefault="00303C73">
    <w:pPr>
      <w:pStyle w:val="Encabezado"/>
    </w:pPr>
    <w:r>
      <w:rPr>
        <w:noProof/>
        <w:lang w:eastAsia="es-CO"/>
      </w:rPr>
      <w:pict w14:anchorId="11DC7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93727" w14:textId="77777777"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 wp14:anchorId="5273B2C8" wp14:editId="3B9E9320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3C73">
      <w:rPr>
        <w:rFonts w:ascii="Arial" w:hAnsi="Arial" w:cs="Arial"/>
        <w:noProof/>
        <w:lang w:eastAsia="es-CO"/>
      </w:rPr>
      <w:pict w14:anchorId="4D7EF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BFFFA92" wp14:editId="463C7F5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92C95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FFFA92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5D992C95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9ED1CD2" wp14:editId="38776853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8F7A5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ED1CD2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19F8F7A5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7EA0F4B" wp14:editId="4959939A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711EA1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5F6B6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804F3E" wp14:editId="316CBE43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B6DEE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804F3E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00BB6DEE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274BF" w14:textId="77777777" w:rsidR="00B05A9D" w:rsidRDefault="00303C73">
    <w:pPr>
      <w:pStyle w:val="Encabezado"/>
    </w:pPr>
    <w:r>
      <w:rPr>
        <w:noProof/>
        <w:lang w:eastAsia="es-CO"/>
      </w:rPr>
      <w:pict w14:anchorId="4DAC1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151A0"/>
    <w:rsid w:val="00071311"/>
    <w:rsid w:val="00083CE4"/>
    <w:rsid w:val="000A458E"/>
    <w:rsid w:val="0012609E"/>
    <w:rsid w:val="00200409"/>
    <w:rsid w:val="00207944"/>
    <w:rsid w:val="00277682"/>
    <w:rsid w:val="00303C73"/>
    <w:rsid w:val="0033481B"/>
    <w:rsid w:val="0035791B"/>
    <w:rsid w:val="003C0A99"/>
    <w:rsid w:val="003D466A"/>
    <w:rsid w:val="00402902"/>
    <w:rsid w:val="004267FC"/>
    <w:rsid w:val="00440AE4"/>
    <w:rsid w:val="0059578F"/>
    <w:rsid w:val="005C1CD5"/>
    <w:rsid w:val="005D7E2A"/>
    <w:rsid w:val="005F6B64"/>
    <w:rsid w:val="00666658"/>
    <w:rsid w:val="00706B92"/>
    <w:rsid w:val="007B0533"/>
    <w:rsid w:val="007E6DBF"/>
    <w:rsid w:val="0083043E"/>
    <w:rsid w:val="008638CC"/>
    <w:rsid w:val="009206CA"/>
    <w:rsid w:val="00936EEC"/>
    <w:rsid w:val="009533EF"/>
    <w:rsid w:val="00A67CCB"/>
    <w:rsid w:val="00B05A9D"/>
    <w:rsid w:val="00B9508D"/>
    <w:rsid w:val="00C30592"/>
    <w:rsid w:val="00C4278C"/>
    <w:rsid w:val="00D32CFC"/>
    <w:rsid w:val="00D54746"/>
    <w:rsid w:val="00D66614"/>
    <w:rsid w:val="00D8135F"/>
    <w:rsid w:val="00DF22DA"/>
    <w:rsid w:val="00E11896"/>
    <w:rsid w:val="00E17E8C"/>
    <w:rsid w:val="00E9413E"/>
    <w:rsid w:val="00EA2F04"/>
    <w:rsid w:val="00EB4A8E"/>
    <w:rsid w:val="00F067A7"/>
    <w:rsid w:val="00F34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41D0F6"/>
  <w15:docId w15:val="{81B366DF-9E4D-4927-9619-7F86AF24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FAMILIA</cp:lastModifiedBy>
  <cp:revision>2</cp:revision>
  <dcterms:created xsi:type="dcterms:W3CDTF">2021-06-04T22:12:00Z</dcterms:created>
  <dcterms:modified xsi:type="dcterms:W3CDTF">2021-06-04T22:12:00Z</dcterms:modified>
</cp:coreProperties>
</file>