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5D53DEC9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16D2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275A15">
              <w:rPr>
                <w:rFonts w:ascii="Arial" w:hAnsi="Arial" w:cs="Arial"/>
                <w:b/>
                <w:sz w:val="20"/>
              </w:rPr>
              <w:t>Yamith Fernando García Monsalve</w:t>
            </w:r>
          </w:p>
          <w:p w14:paraId="0DF85407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4CF0" w14:textId="3FD13ED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747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6782">
              <w:rPr>
                <w:rFonts w:ascii="Arial" w:hAnsi="Arial" w:cs="Arial"/>
                <w:b/>
                <w:sz w:val="20"/>
              </w:rPr>
              <w:t>4</w:t>
            </w:r>
            <w:r w:rsidR="00521AA6">
              <w:rPr>
                <w:rFonts w:ascii="Arial" w:hAnsi="Arial" w:cs="Arial"/>
                <w:b/>
                <w:sz w:val="20"/>
              </w:rPr>
              <w:t xml:space="preserve"> 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70BF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>-2021</w:t>
            </w:r>
          </w:p>
          <w:p w14:paraId="74E05618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79D33E6D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BFD3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275A15">
              <w:rPr>
                <w:rFonts w:ascii="Arial" w:hAnsi="Arial" w:cs="Arial"/>
                <w:b/>
                <w:sz w:val="20"/>
              </w:rPr>
              <w:t xml:space="preserve"> Supervisor</w:t>
            </w:r>
          </w:p>
          <w:p w14:paraId="3349F6B1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B3A7" w14:textId="7EEB8ED9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747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D7475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>-2021</w:t>
            </w:r>
          </w:p>
          <w:p w14:paraId="38BDCEDB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58272" w14:textId="17366FEB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B70BFA">
              <w:rPr>
                <w:rFonts w:ascii="Arial" w:hAnsi="Arial" w:cs="Arial"/>
                <w:b/>
                <w:sz w:val="20"/>
              </w:rPr>
              <w:t>30</w:t>
            </w:r>
            <w:r w:rsidR="00275A15">
              <w:rPr>
                <w:rFonts w:ascii="Arial" w:hAnsi="Arial" w:cs="Arial"/>
                <w:b/>
                <w:sz w:val="20"/>
              </w:rPr>
              <w:t>-1</w:t>
            </w:r>
            <w:r w:rsidR="00B70BFA">
              <w:rPr>
                <w:rFonts w:ascii="Arial" w:hAnsi="Arial" w:cs="Arial"/>
                <w:b/>
                <w:sz w:val="20"/>
              </w:rPr>
              <w:t>2</w:t>
            </w:r>
            <w:r w:rsidR="00275A15">
              <w:rPr>
                <w:rFonts w:ascii="Arial" w:hAnsi="Arial" w:cs="Arial"/>
                <w:b/>
                <w:sz w:val="20"/>
              </w:rPr>
              <w:t>-2021</w:t>
            </w:r>
          </w:p>
          <w:p w14:paraId="225A35EB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145CE127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D56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  </w:t>
            </w:r>
            <w:r w:rsidR="00275A15">
              <w:rPr>
                <w:rFonts w:ascii="Arial" w:hAnsi="Arial" w:cs="Arial"/>
                <w:b/>
                <w:sz w:val="20"/>
              </w:rPr>
              <w:t>Eliana Yulieth Urueña Arenas</w:t>
            </w:r>
          </w:p>
          <w:p w14:paraId="2C1EC44A" w14:textId="44E502D1"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Nit:</w:t>
            </w:r>
            <w:r w:rsidR="00F63278">
              <w:rPr>
                <w:rFonts w:ascii="Arial" w:hAnsi="Arial" w:cs="Arial"/>
                <w:b/>
                <w:sz w:val="20"/>
              </w:rPr>
              <w:t>1088337992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10DE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No.: </w:t>
            </w:r>
            <w:r w:rsidR="00275A15">
              <w:rPr>
                <w:rFonts w:ascii="Arial" w:hAnsi="Arial" w:cs="Arial"/>
                <w:b/>
                <w:sz w:val="20"/>
              </w:rPr>
              <w:t>1480</w:t>
            </w:r>
          </w:p>
        </w:tc>
      </w:tr>
      <w:tr w:rsidR="00402902" w14:paraId="222B757C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65A1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11A4781A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C7F2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8E1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057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26D5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7E3D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13A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AA75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690C22EB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35ACBD78" w14:textId="77777777" w:rsidTr="00275A15">
        <w:trPr>
          <w:trHeight w:val="644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320B" w14:textId="77777777" w:rsidR="00402902" w:rsidRDefault="00402902" w:rsidP="00275A15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275A15">
              <w:rPr>
                <w:rFonts w:ascii="Arial" w:hAnsi="Arial" w:cs="Arial"/>
                <w:b/>
                <w:sz w:val="20"/>
              </w:rPr>
              <w:t>Prestar servicios profesionales de apoyo a las acciones de la línea de trabajo de adulto mayor del proyecto fortalecimiento del control de enfermedades crónicas no transmisibles y degenerativas, cáncer de interés epidemiológico en el municipio de Pereira</w:t>
            </w:r>
          </w:p>
        </w:tc>
      </w:tr>
    </w:tbl>
    <w:p w14:paraId="3EED669B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18FE3BCC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231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07A5BFD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CB4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BA8F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69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1C9AF610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69DA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CCBB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D136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1498E34D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776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4854ABC2" w14:textId="77777777" w:rsidR="00402902" w:rsidRDefault="00402902" w:rsidP="00402902"/>
    <w:p w14:paraId="734E0073" w14:textId="77777777" w:rsidR="00DF22DA" w:rsidRDefault="00DF22DA" w:rsidP="00402902"/>
    <w:p w14:paraId="127426DA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0D034267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305A55C3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51172EA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165903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7397D772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1498F42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ADA769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3A050DFC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EF64D7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7A06D506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3273EB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439CDB5A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2F0F2726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233122C2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4A4B3ACE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735D98E5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68BF7CF4" w14:textId="2311DCD8" w:rsidR="00402902" w:rsidRDefault="00011D3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5298EE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65C343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EFDE6CB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31BC62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1B8EA848" w14:textId="7F51FC85" w:rsidR="00402902" w:rsidRDefault="00011D3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ADA964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EC38CD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E4AB707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1D8BF4C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1D3A5A06" w14:textId="07516F6F" w:rsidR="00402902" w:rsidRDefault="00011D3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29C68F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5732B2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0D0C5720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235C752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2D079C22" w14:textId="5A2CA534" w:rsidR="00402902" w:rsidRDefault="00011D3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7FD8FF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88680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4C4B3376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2D77141C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32B2884D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7C02260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7979FDE2" w14:textId="7DCA9859" w:rsidR="00402902" w:rsidRDefault="00011D3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80DC66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3814EA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EEB3DE1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623B79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23469F28" w14:textId="60439414" w:rsidR="00402902" w:rsidRDefault="00011D3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75474B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E0E1FE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743CB43A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51B1D3D4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lastRenderedPageBreak/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2E1845DB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37071AD6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57DB14D2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0ABAB0F5" w14:textId="1B94A5F3" w:rsidR="00402902" w:rsidRDefault="00011D3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723535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141DEA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2D2E96E1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269D54B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7CC8BE0F" w14:textId="30AF1739" w:rsidR="00402902" w:rsidRDefault="00011D3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  <w:p w14:paraId="3C3038C4" w14:textId="40FB164A"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0FE7FA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E7442A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F59ADF9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6F5EF9C5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29A0F813" w14:textId="494546B3" w:rsidR="00402902" w:rsidRDefault="00011D38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4E73DE5B" w14:textId="0BCE11F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4E262C0A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29745373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6EB2381E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461FD2D4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37D5B75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7F9A3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EXCELENTE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CE43" w14:textId="01B612C7" w:rsidR="00402902" w:rsidRDefault="00011D38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6499D83B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70D4D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66F5F925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E6CC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3398FA2D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92B24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10DE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18468B51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6EE9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54259CF6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tomaran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6BAC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B5021" w14:textId="4E176950" w:rsidR="00402902" w:rsidRDefault="00402902" w:rsidP="00402902">
      <w:pPr>
        <w:rPr>
          <w:rFonts w:ascii="Arial" w:hAnsi="Arial" w:cs="Arial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4821B0AA" w14:textId="77777777" w:rsidTr="00990997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FA8B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797499DF" w14:textId="77777777" w:rsidTr="00990997">
        <w:trPr>
          <w:trHeight w:val="4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4180" w14:textId="3186A553" w:rsidR="00402902" w:rsidRDefault="0034678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6782"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y el seguimiento directo que hace la coordinadora del programa al que pertenece la contratista.</w:t>
            </w:r>
          </w:p>
        </w:tc>
      </w:tr>
      <w:tr w:rsidR="00402902" w14:paraId="774F4FFC" w14:textId="77777777" w:rsidTr="00990997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0011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2D9AFE29" w14:textId="77777777" w:rsidTr="00990997">
        <w:trPr>
          <w:trHeight w:val="45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5F26" w14:textId="4AB92A80" w:rsidR="00402902" w:rsidRDefault="00011D38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Profesional con buena actitud, eficiente y dispuesta en la realización de actividades</w:t>
            </w:r>
          </w:p>
        </w:tc>
      </w:tr>
      <w:tr w:rsidR="00402902" w14:paraId="7FFADD7A" w14:textId="77777777" w:rsidTr="00990997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3E11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2BB6913A" w14:textId="77777777" w:rsidTr="00990997">
        <w:trPr>
          <w:trHeight w:val="4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8037" w14:textId="6FF5B767" w:rsidR="00402902" w:rsidRDefault="00011D38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Ninguna</w:t>
            </w:r>
          </w:p>
        </w:tc>
      </w:tr>
      <w:tr w:rsidR="00402902" w14:paraId="2F34B0DC" w14:textId="77777777" w:rsidTr="00990997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3058" w14:textId="0ABBAE51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COMPROMISOS (Cuando Es Una Evaluación De seguimiento y/o Su Medición Este En El Rango Aceptable)</w:t>
            </w:r>
          </w:p>
          <w:p w14:paraId="6DC16460" w14:textId="615DCDEF" w:rsidR="00402902" w:rsidRDefault="0034678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2C7251BC" wp14:editId="1A737C6F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18415</wp:posOffset>
                  </wp:positionV>
                  <wp:extent cx="1581845" cy="101536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1220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4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</w:p>
        </w:tc>
      </w:tr>
    </w:tbl>
    <w:p w14:paraId="790B3E86" w14:textId="54BEE050" w:rsidR="00990997" w:rsidRDefault="00990997" w:rsidP="00402902">
      <w:pPr>
        <w:rPr>
          <w:rFonts w:ascii="Arial" w:hAnsi="Arial" w:cs="Arial"/>
        </w:rPr>
      </w:pPr>
    </w:p>
    <w:p w14:paraId="1371B6AD" w14:textId="5CDB8EFC" w:rsidR="00402902" w:rsidRDefault="00990997" w:rsidP="0040290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85EB64" wp14:editId="452D54D5">
            <wp:extent cx="1333500" cy="409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14:paraId="47C0AFB1" w14:textId="2512E812" w:rsidR="00990997" w:rsidRDefault="00990997" w:rsidP="00402902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0660FE67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0C79BAA8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34FA6E2A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</w:tc>
      </w:tr>
    </w:tbl>
    <w:p w14:paraId="520C7149" w14:textId="77777777" w:rsidR="0033481B" w:rsidRPr="00706B92" w:rsidRDefault="0033481B" w:rsidP="00706B92"/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AD716" w14:textId="77777777" w:rsidR="00C433F7" w:rsidRDefault="00C433F7" w:rsidP="003D466A">
      <w:r>
        <w:separator/>
      </w:r>
    </w:p>
  </w:endnote>
  <w:endnote w:type="continuationSeparator" w:id="0">
    <w:p w14:paraId="45154AC2" w14:textId="77777777" w:rsidR="00C433F7" w:rsidRDefault="00C433F7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9B4A06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523F5D64" wp14:editId="63EE98CC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0739B21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5368B149" wp14:editId="72661BED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6E12F762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870FA" w14:textId="77777777" w:rsidR="00C433F7" w:rsidRDefault="00C433F7" w:rsidP="003D466A">
      <w:r>
        <w:separator/>
      </w:r>
    </w:p>
  </w:footnote>
  <w:footnote w:type="continuationSeparator" w:id="0">
    <w:p w14:paraId="651CEF27" w14:textId="77777777" w:rsidR="00C433F7" w:rsidRDefault="00C433F7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5F9BC" w14:textId="77777777" w:rsidR="00B05A9D" w:rsidRDefault="00C433F7">
    <w:pPr>
      <w:pStyle w:val="Encabezado"/>
    </w:pPr>
    <w:r>
      <w:rPr>
        <w:noProof/>
        <w:lang w:eastAsia="es-CO"/>
      </w:rPr>
      <w:pict w14:anchorId="171A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3F0F" w14:textId="77777777" w:rsidR="003D466A" w:rsidRDefault="00B05A9D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6BAC4415" wp14:editId="4ABCCEAB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33F7">
      <w:rPr>
        <w:rFonts w:ascii="Arial" w:hAnsi="Arial" w:cs="Arial"/>
        <w:noProof/>
        <w:lang w:eastAsia="es-CO"/>
      </w:rPr>
      <w:pict w14:anchorId="48514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0E2F424" wp14:editId="4DBD0A54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70B84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F424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07A70B84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8421F17" wp14:editId="4BAFA8BF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D2035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421F17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552D2035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CE976BD" wp14:editId="137CF1DA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2169E0E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56ECB8" wp14:editId="10C43559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4B106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6ECB8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824B106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86A8" w14:textId="77777777" w:rsidR="00B05A9D" w:rsidRDefault="00C433F7">
    <w:pPr>
      <w:pStyle w:val="Encabezado"/>
    </w:pPr>
    <w:r>
      <w:rPr>
        <w:noProof/>
        <w:lang w:eastAsia="es-CO"/>
      </w:rPr>
      <w:pict w14:anchorId="524A4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1D38"/>
    <w:rsid w:val="000151A0"/>
    <w:rsid w:val="00071311"/>
    <w:rsid w:val="00083CE4"/>
    <w:rsid w:val="001B145A"/>
    <w:rsid w:val="001D3D08"/>
    <w:rsid w:val="00200409"/>
    <w:rsid w:val="00203C7B"/>
    <w:rsid w:val="00275A15"/>
    <w:rsid w:val="00277682"/>
    <w:rsid w:val="0033481B"/>
    <w:rsid w:val="00346782"/>
    <w:rsid w:val="0035791B"/>
    <w:rsid w:val="003C0A99"/>
    <w:rsid w:val="003C6A0F"/>
    <w:rsid w:val="003D466A"/>
    <w:rsid w:val="00402902"/>
    <w:rsid w:val="00440AE4"/>
    <w:rsid w:val="00521AA6"/>
    <w:rsid w:val="0059578F"/>
    <w:rsid w:val="005D7E2A"/>
    <w:rsid w:val="00666658"/>
    <w:rsid w:val="00706B92"/>
    <w:rsid w:val="007B0533"/>
    <w:rsid w:val="007B6F12"/>
    <w:rsid w:val="007E6DBF"/>
    <w:rsid w:val="0083043E"/>
    <w:rsid w:val="008913D0"/>
    <w:rsid w:val="008D7475"/>
    <w:rsid w:val="009206CA"/>
    <w:rsid w:val="009533EF"/>
    <w:rsid w:val="00990997"/>
    <w:rsid w:val="00A37F97"/>
    <w:rsid w:val="00A67CCB"/>
    <w:rsid w:val="00B05A9D"/>
    <w:rsid w:val="00B70BFA"/>
    <w:rsid w:val="00B9508D"/>
    <w:rsid w:val="00C4278C"/>
    <w:rsid w:val="00C433F7"/>
    <w:rsid w:val="00D32CFC"/>
    <w:rsid w:val="00D66614"/>
    <w:rsid w:val="00D8135F"/>
    <w:rsid w:val="00DF22DA"/>
    <w:rsid w:val="00E17E8C"/>
    <w:rsid w:val="00E9413E"/>
    <w:rsid w:val="00EB4A8E"/>
    <w:rsid w:val="00F63278"/>
    <w:rsid w:val="00F738E0"/>
    <w:rsid w:val="00F901BB"/>
    <w:rsid w:val="00FC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E84EBE"/>
  <w15:docId w15:val="{6121D58B-7236-4E74-BED1-4B6350C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11</cp:revision>
  <cp:lastPrinted>2021-12-14T13:56:00Z</cp:lastPrinted>
  <dcterms:created xsi:type="dcterms:W3CDTF">2021-11-05T19:00:00Z</dcterms:created>
  <dcterms:modified xsi:type="dcterms:W3CDTF">2021-12-14T13:56:00Z</dcterms:modified>
</cp:coreProperties>
</file>