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540"/>
        <w:gridCol w:w="1153"/>
        <w:gridCol w:w="1276"/>
        <w:gridCol w:w="233"/>
        <w:gridCol w:w="1326"/>
        <w:gridCol w:w="1276"/>
        <w:gridCol w:w="2136"/>
      </w:tblGrid>
      <w:tr w:rsidR="00402902" w:rsidRPr="005E7165" w:rsidTr="005E7165">
        <w:trPr>
          <w:trHeight w:val="104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902" w:rsidRPr="005E7165" w:rsidRDefault="00323FB9" w:rsidP="004324AB">
            <w:pPr>
              <w:snapToGrid w:val="0"/>
              <w:rPr>
                <w:rFonts w:ascii="Arial" w:hAnsi="Arial" w:cs="Arial"/>
              </w:rPr>
            </w:pPr>
            <w:r w:rsidRPr="005E7165">
              <w:rPr>
                <w:rFonts w:ascii="Arial" w:hAnsi="Arial" w:cs="Arial"/>
                <w:b/>
              </w:rPr>
              <w:t>Superviso</w:t>
            </w:r>
            <w:r w:rsidR="005E7165" w:rsidRPr="005E7165">
              <w:rPr>
                <w:rFonts w:ascii="Arial" w:hAnsi="Arial" w:cs="Arial"/>
                <w:b/>
              </w:rPr>
              <w:t xml:space="preserve">r: </w:t>
            </w:r>
            <w:r w:rsidR="00C461AF" w:rsidRPr="00C461AF">
              <w:rPr>
                <w:rFonts w:ascii="Arial" w:hAnsi="Arial" w:cs="Arial"/>
                <w:b/>
              </w:rPr>
              <w:t xml:space="preserve">Jaime </w:t>
            </w:r>
            <w:proofErr w:type="spellStart"/>
            <w:r w:rsidR="00C461AF" w:rsidRPr="00C461AF">
              <w:rPr>
                <w:rFonts w:ascii="Arial" w:hAnsi="Arial" w:cs="Arial"/>
                <w:b/>
              </w:rPr>
              <w:t>Wainer</w:t>
            </w:r>
            <w:proofErr w:type="spellEnd"/>
            <w:r w:rsidR="00C461AF" w:rsidRPr="00C461AF">
              <w:rPr>
                <w:rFonts w:ascii="Arial" w:hAnsi="Arial" w:cs="Arial"/>
                <w:b/>
              </w:rPr>
              <w:t xml:space="preserve"> Ruiz Rentería</w:t>
            </w:r>
            <w:r w:rsidR="00C461AF">
              <w:rPr>
                <w:rFonts w:ascii="Arial" w:hAnsi="Arial" w:cs="Arial"/>
                <w:i/>
              </w:rPr>
              <w:t xml:space="preserve">  </w:t>
            </w:r>
          </w:p>
          <w:p w:rsidR="00402902" w:rsidRPr="005E7165" w:rsidRDefault="00402902" w:rsidP="00C461AF">
            <w:pPr>
              <w:rPr>
                <w:rFonts w:ascii="Arial" w:hAnsi="Arial" w:cs="Arial"/>
              </w:rPr>
            </w:pP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Pr="005E7165" w:rsidRDefault="00402902" w:rsidP="004324AB">
            <w:pPr>
              <w:snapToGrid w:val="0"/>
              <w:rPr>
                <w:rFonts w:ascii="Arial" w:hAnsi="Arial" w:cs="Arial"/>
                <w:b/>
              </w:rPr>
            </w:pPr>
            <w:r w:rsidRPr="005E7165">
              <w:rPr>
                <w:rFonts w:ascii="Arial" w:hAnsi="Arial" w:cs="Arial"/>
                <w:b/>
              </w:rPr>
              <w:t>Fecha de la Evaluación:</w:t>
            </w:r>
            <w:r w:rsidR="00C461AF">
              <w:rPr>
                <w:rFonts w:ascii="Arial" w:hAnsi="Arial" w:cs="Arial"/>
              </w:rPr>
              <w:t>21/08</w:t>
            </w:r>
            <w:r w:rsidR="004D2071">
              <w:rPr>
                <w:rFonts w:ascii="Arial" w:hAnsi="Arial" w:cs="Arial"/>
              </w:rPr>
              <w:t>/2019</w:t>
            </w:r>
          </w:p>
          <w:p w:rsidR="00402902" w:rsidRPr="005E7165" w:rsidRDefault="00402902" w:rsidP="004324A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02902" w:rsidRPr="005E7165" w:rsidTr="005E7165">
        <w:trPr>
          <w:trHeight w:val="1227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902" w:rsidRPr="005E7165" w:rsidRDefault="00402902" w:rsidP="004324AB">
            <w:pPr>
              <w:snapToGrid w:val="0"/>
              <w:rPr>
                <w:rFonts w:ascii="Arial" w:hAnsi="Arial" w:cs="Arial"/>
                <w:b/>
              </w:rPr>
            </w:pPr>
            <w:r w:rsidRPr="005E7165">
              <w:rPr>
                <w:rFonts w:ascii="Arial" w:hAnsi="Arial" w:cs="Arial"/>
                <w:b/>
              </w:rPr>
              <w:t>Cargo:</w:t>
            </w:r>
          </w:p>
          <w:p w:rsidR="00C461AF" w:rsidRPr="00C461AF" w:rsidRDefault="00C461AF" w:rsidP="00C461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Secretario</w:t>
            </w:r>
            <w:r w:rsidRPr="00C461AF">
              <w:rPr>
                <w:rFonts w:ascii="Arial" w:hAnsi="Arial" w:cs="Arial"/>
              </w:rPr>
              <w:t xml:space="preserve"> de Tecnologías de la información y la Comunicación.</w:t>
            </w:r>
          </w:p>
          <w:p w:rsidR="00402902" w:rsidRPr="005E7165" w:rsidRDefault="00402902" w:rsidP="004324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Pr="005E7165" w:rsidRDefault="00402902" w:rsidP="004324AB">
            <w:pPr>
              <w:snapToGrid w:val="0"/>
              <w:rPr>
                <w:rFonts w:ascii="Arial" w:hAnsi="Arial" w:cs="Arial"/>
              </w:rPr>
            </w:pPr>
            <w:r w:rsidRPr="005E7165">
              <w:rPr>
                <w:rFonts w:ascii="Arial" w:hAnsi="Arial" w:cs="Arial"/>
                <w:b/>
              </w:rPr>
              <w:t>Fecha iniciación del contrato:</w:t>
            </w:r>
            <w:r w:rsidRPr="005E7165">
              <w:rPr>
                <w:rFonts w:ascii="Arial" w:hAnsi="Arial" w:cs="Arial"/>
              </w:rPr>
              <w:t xml:space="preserve"> </w:t>
            </w:r>
            <w:r w:rsidR="00C461AF" w:rsidRPr="00C461AF">
              <w:rPr>
                <w:rFonts w:ascii="Arial" w:hAnsi="Arial" w:cs="Arial"/>
              </w:rPr>
              <w:t>21/01/2019</w:t>
            </w:r>
          </w:p>
          <w:p w:rsidR="00402902" w:rsidRPr="005E7165" w:rsidRDefault="00402902" w:rsidP="004324AB">
            <w:pPr>
              <w:rPr>
                <w:rFonts w:ascii="Arial" w:hAnsi="Arial" w:cs="Arial"/>
                <w:b/>
              </w:rPr>
            </w:pPr>
          </w:p>
          <w:p w:rsidR="00402902" w:rsidRPr="005E7165" w:rsidRDefault="00402902" w:rsidP="005E7165">
            <w:pPr>
              <w:rPr>
                <w:rFonts w:ascii="Arial" w:hAnsi="Arial" w:cs="Arial"/>
              </w:rPr>
            </w:pPr>
            <w:r w:rsidRPr="005E7165">
              <w:rPr>
                <w:rFonts w:ascii="Arial" w:hAnsi="Arial" w:cs="Arial"/>
                <w:b/>
              </w:rPr>
              <w:t xml:space="preserve">Fecha terminación del contrato: </w:t>
            </w:r>
            <w:r w:rsidR="00C461AF">
              <w:rPr>
                <w:rFonts w:ascii="Arial" w:hAnsi="Arial" w:cs="Arial"/>
              </w:rPr>
              <w:t>20</w:t>
            </w:r>
            <w:r w:rsidR="004D2071">
              <w:rPr>
                <w:rFonts w:ascii="Arial" w:hAnsi="Arial" w:cs="Arial"/>
              </w:rPr>
              <w:t>/08</w:t>
            </w:r>
            <w:r w:rsidR="005E7165" w:rsidRPr="005E7165">
              <w:rPr>
                <w:rFonts w:ascii="Arial" w:hAnsi="Arial" w:cs="Arial"/>
              </w:rPr>
              <w:t>/2019</w:t>
            </w:r>
          </w:p>
        </w:tc>
      </w:tr>
      <w:tr w:rsidR="00402902" w:rsidRPr="005E7165" w:rsidTr="005E7165">
        <w:trPr>
          <w:trHeight w:val="310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902" w:rsidRPr="005E7165" w:rsidRDefault="00402902" w:rsidP="004324AB">
            <w:pPr>
              <w:snapToGrid w:val="0"/>
              <w:rPr>
                <w:rFonts w:ascii="Arial" w:hAnsi="Arial" w:cs="Arial"/>
                <w:b/>
              </w:rPr>
            </w:pPr>
            <w:r w:rsidRPr="005E7165">
              <w:rPr>
                <w:rFonts w:ascii="Arial" w:hAnsi="Arial" w:cs="Arial"/>
                <w:b/>
              </w:rPr>
              <w:t xml:space="preserve">Empresa y/o Contratista:  </w:t>
            </w:r>
            <w:r w:rsidR="00C461AF">
              <w:rPr>
                <w:rFonts w:ascii="Arial" w:hAnsi="Arial" w:cs="Arial"/>
                <w:b/>
              </w:rPr>
              <w:t>LUZ DARY ESCOBAR DE ROBLEDO</w:t>
            </w:r>
          </w:p>
          <w:p w:rsidR="00402902" w:rsidRPr="005E7165" w:rsidRDefault="00402902" w:rsidP="00C461AF">
            <w:pPr>
              <w:rPr>
                <w:rFonts w:ascii="Arial" w:hAnsi="Arial" w:cs="Arial"/>
                <w:b/>
              </w:rPr>
            </w:pPr>
            <w:r w:rsidRPr="005E7165">
              <w:rPr>
                <w:rFonts w:ascii="Arial" w:hAnsi="Arial" w:cs="Arial"/>
                <w:b/>
              </w:rPr>
              <w:t>Nit:</w:t>
            </w:r>
            <w:r w:rsidR="005A730B" w:rsidRPr="005E7165">
              <w:rPr>
                <w:rFonts w:ascii="Arial" w:hAnsi="Arial" w:cs="Arial"/>
                <w:b/>
              </w:rPr>
              <w:t xml:space="preserve"> </w:t>
            </w:r>
            <w:r w:rsidR="00C461AF">
              <w:rPr>
                <w:rFonts w:ascii="Arial" w:hAnsi="Arial" w:cs="Arial"/>
                <w:sz w:val="22"/>
                <w:szCs w:val="22"/>
              </w:rPr>
              <w:t>34050110</w:t>
            </w: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Pr="005E7165" w:rsidRDefault="00402902" w:rsidP="004D2071">
            <w:pPr>
              <w:snapToGrid w:val="0"/>
              <w:rPr>
                <w:rFonts w:ascii="Arial" w:hAnsi="Arial" w:cs="Arial"/>
                <w:b/>
              </w:rPr>
            </w:pPr>
            <w:r w:rsidRPr="005E7165">
              <w:rPr>
                <w:rFonts w:ascii="Arial" w:hAnsi="Arial" w:cs="Arial"/>
                <w:b/>
              </w:rPr>
              <w:t xml:space="preserve">Contrato No. : </w:t>
            </w:r>
            <w:r w:rsidR="005A730B" w:rsidRPr="005E7165">
              <w:rPr>
                <w:rFonts w:ascii="Arial" w:hAnsi="Arial" w:cs="Arial"/>
                <w:b/>
              </w:rPr>
              <w:t xml:space="preserve"> </w:t>
            </w:r>
            <w:r w:rsidR="00C461AF" w:rsidRPr="00C461AF">
              <w:rPr>
                <w:rFonts w:ascii="Arial" w:hAnsi="Arial" w:cs="Arial"/>
              </w:rPr>
              <w:t>401 del 21 de Enero de 2019</w:t>
            </w:r>
          </w:p>
        </w:tc>
      </w:tr>
      <w:tr w:rsidR="00402902" w:rsidRPr="005E7165" w:rsidTr="005E7165">
        <w:trPr>
          <w:trHeight w:val="310"/>
          <w:jc w:val="center"/>
        </w:trPr>
        <w:tc>
          <w:tcPr>
            <w:tcW w:w="99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2902" w:rsidRPr="005E7165" w:rsidRDefault="00402902" w:rsidP="004324AB">
            <w:pPr>
              <w:snapToGrid w:val="0"/>
              <w:rPr>
                <w:rFonts w:ascii="Arial" w:hAnsi="Arial" w:cs="Arial"/>
                <w:b/>
              </w:rPr>
            </w:pPr>
            <w:r w:rsidRPr="005E7165">
              <w:rPr>
                <w:rFonts w:ascii="Arial" w:hAnsi="Arial" w:cs="Arial"/>
                <w:b/>
              </w:rPr>
              <w:t xml:space="preserve">Representante legal: </w:t>
            </w:r>
            <w:r w:rsidR="005E7165" w:rsidRPr="005E7165">
              <w:rPr>
                <w:rFonts w:ascii="Arial" w:hAnsi="Arial" w:cs="Arial"/>
                <w:b/>
              </w:rPr>
              <w:t>JUAN PABLO GALLO MAYA</w:t>
            </w:r>
          </w:p>
        </w:tc>
      </w:tr>
      <w:tr w:rsidR="00402902" w:rsidRPr="005E7165" w:rsidTr="005E7165">
        <w:trPr>
          <w:trHeight w:val="12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2" w:rsidRPr="005E7165" w:rsidRDefault="00402902" w:rsidP="004324AB">
            <w:pPr>
              <w:snapToGrid w:val="0"/>
              <w:rPr>
                <w:rFonts w:ascii="Arial" w:hAnsi="Arial" w:cs="Arial"/>
                <w:b/>
              </w:rPr>
            </w:pPr>
            <w:r w:rsidRPr="005E7165">
              <w:rPr>
                <w:rFonts w:ascii="Arial" w:hAnsi="Arial" w:cs="Arial"/>
                <w:b/>
              </w:rPr>
              <w:t>Tipo de Proceso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2" w:rsidRPr="005E7165" w:rsidRDefault="005A730B" w:rsidP="005A730B">
            <w:pPr>
              <w:suppressAutoHyphens/>
              <w:snapToGrid w:val="0"/>
              <w:rPr>
                <w:rFonts w:ascii="Arial" w:hAnsi="Arial" w:cs="Arial"/>
              </w:rPr>
            </w:pPr>
            <w:r w:rsidRPr="005E7165">
              <w:rPr>
                <w:rFonts w:ascii="Arial" w:hAnsi="Arial" w:cs="Arial"/>
              </w:rPr>
              <w:t xml:space="preserve">X </w:t>
            </w:r>
            <w:r w:rsidR="00402902" w:rsidRPr="005E7165">
              <w:rPr>
                <w:rFonts w:ascii="Arial" w:hAnsi="Arial" w:cs="Arial"/>
              </w:rPr>
              <w:t>Contratación  Directa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2" w:rsidRPr="005E7165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</w:rPr>
            </w:pPr>
            <w:r w:rsidRPr="005E7165">
              <w:rPr>
                <w:rFonts w:ascii="Arial" w:hAnsi="Arial" w:cs="Arial"/>
              </w:rPr>
              <w:t>10% Menor Cuantía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2" w:rsidRPr="005E7165" w:rsidRDefault="00402902" w:rsidP="00402902">
            <w:pPr>
              <w:numPr>
                <w:ilvl w:val="0"/>
                <w:numId w:val="3"/>
              </w:numPr>
              <w:suppressAutoHyphens/>
              <w:snapToGrid w:val="0"/>
              <w:rPr>
                <w:rFonts w:ascii="Arial" w:hAnsi="Arial" w:cs="Arial"/>
              </w:rPr>
            </w:pPr>
            <w:r w:rsidRPr="005E7165">
              <w:rPr>
                <w:rFonts w:ascii="Arial" w:hAnsi="Arial" w:cs="Arial"/>
              </w:rPr>
              <w:t>Selección Abreviada Menor cuantía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2" w:rsidRPr="005E7165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</w:rPr>
            </w:pPr>
            <w:r w:rsidRPr="005E7165">
              <w:rPr>
                <w:rFonts w:ascii="Arial" w:hAnsi="Arial" w:cs="Arial"/>
              </w:rPr>
              <w:t>Selección Abreviada Subasta Inversa Presencial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2" w:rsidRPr="005E7165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</w:rPr>
            </w:pPr>
            <w:r w:rsidRPr="005E7165">
              <w:rPr>
                <w:rFonts w:ascii="Arial" w:hAnsi="Arial" w:cs="Arial"/>
              </w:rPr>
              <w:t>Licitación Publica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2" w:rsidRPr="005E7165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</w:rPr>
            </w:pPr>
            <w:r w:rsidRPr="005E7165">
              <w:rPr>
                <w:rFonts w:ascii="Arial" w:hAnsi="Arial" w:cs="Arial"/>
              </w:rPr>
              <w:t>Concurso de Méritos</w:t>
            </w:r>
          </w:p>
          <w:p w:rsidR="00402902" w:rsidRPr="005E7165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</w:rPr>
            </w:pPr>
            <w:r w:rsidRPr="005E7165">
              <w:rPr>
                <w:rFonts w:ascii="Arial" w:hAnsi="Arial" w:cs="Arial"/>
              </w:rPr>
              <w:t>Otros Cuál:</w:t>
            </w:r>
          </w:p>
        </w:tc>
      </w:tr>
      <w:tr w:rsidR="00402902" w:rsidRPr="005E7165" w:rsidTr="005E7165">
        <w:trPr>
          <w:trHeight w:val="95"/>
          <w:jc w:val="center"/>
        </w:trPr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Pr="005E7165" w:rsidRDefault="00402902" w:rsidP="009E286A">
            <w:pPr>
              <w:shd w:val="clear" w:color="auto" w:fill="FFFFFF" w:themeFill="background1"/>
              <w:snapToGrid w:val="0"/>
              <w:rPr>
                <w:rFonts w:ascii="Arial" w:hAnsi="Arial" w:cs="Arial"/>
                <w:b/>
              </w:rPr>
            </w:pPr>
            <w:r w:rsidRPr="005E7165">
              <w:rPr>
                <w:rFonts w:ascii="Arial" w:hAnsi="Arial" w:cs="Arial"/>
                <w:b/>
              </w:rPr>
              <w:t xml:space="preserve">Objeto del contrato: </w:t>
            </w:r>
          </w:p>
          <w:p w:rsidR="00402902" w:rsidRPr="00C461AF" w:rsidRDefault="00C461AF" w:rsidP="00C461AF">
            <w:pPr>
              <w:jc w:val="both"/>
              <w:rPr>
                <w:rFonts w:ascii="Arial" w:hAnsi="Arial" w:cs="Arial"/>
                <w:b/>
              </w:rPr>
            </w:pPr>
            <w:r w:rsidRPr="00C461AF">
              <w:rPr>
                <w:rFonts w:ascii="Arial" w:hAnsi="Arial" w:cs="Arial"/>
                <w:b/>
              </w:rPr>
              <w:t>PRESTAR  SERVICIOS PROFESIONALES ESPECIALIZADOS PARA EL APOYO JURIDICO ADMINISTRATIVO Y LA GESTIÓN DE LOS PROCESOS PRECONTRACTUALES, CONTRACTUALES Y POS CONTRACTUALES QUE DESARROLLE LA SECRETARIA DE TECNOLOGÍAS DE LA INFORMACION Y LA COMUNICACIÓN</w:t>
            </w:r>
            <w:proofErr w:type="gramStart"/>
            <w:r w:rsidRPr="00C461AF">
              <w:rPr>
                <w:rFonts w:ascii="Arial" w:hAnsi="Arial" w:cs="Arial"/>
                <w:b/>
              </w:rPr>
              <w:t>..”</w:t>
            </w:r>
            <w:proofErr w:type="gramEnd"/>
          </w:p>
        </w:tc>
      </w:tr>
    </w:tbl>
    <w:p w:rsidR="00402902" w:rsidRPr="005E7165" w:rsidRDefault="00402902" w:rsidP="00402902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6"/>
        <w:gridCol w:w="3321"/>
        <w:gridCol w:w="3316"/>
      </w:tblGrid>
      <w:tr w:rsidR="00402902" w:rsidRPr="005E7165" w:rsidTr="00DF22DA">
        <w:trPr>
          <w:trHeight w:val="144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902" w:rsidRPr="005E7165" w:rsidRDefault="00402902" w:rsidP="004324A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5E7165">
              <w:rPr>
                <w:rFonts w:ascii="Arial" w:hAnsi="Arial" w:cs="Arial"/>
                <w:b/>
              </w:rPr>
              <w:t xml:space="preserve">CALIFICACIÓN </w:t>
            </w:r>
          </w:p>
        </w:tc>
      </w:tr>
      <w:tr w:rsidR="00402902" w:rsidRPr="005E7165" w:rsidTr="00DF22DA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902" w:rsidRPr="005E7165" w:rsidRDefault="00402902" w:rsidP="004324AB">
            <w:pPr>
              <w:snapToGrid w:val="0"/>
              <w:jc w:val="center"/>
              <w:rPr>
                <w:rFonts w:ascii="Arial" w:hAnsi="Arial"/>
                <w:b/>
              </w:rPr>
            </w:pPr>
            <w:r w:rsidRPr="005E7165">
              <w:rPr>
                <w:rFonts w:ascii="Arial" w:hAnsi="Arial"/>
                <w:b/>
              </w:rPr>
              <w:t>SIEMPRE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902" w:rsidRPr="005E7165" w:rsidRDefault="00402902" w:rsidP="004324AB">
            <w:pPr>
              <w:snapToGrid w:val="0"/>
              <w:jc w:val="center"/>
              <w:rPr>
                <w:rFonts w:ascii="Arial" w:hAnsi="Arial"/>
                <w:b/>
              </w:rPr>
            </w:pPr>
            <w:r w:rsidRPr="005E7165">
              <w:rPr>
                <w:rFonts w:ascii="Arial" w:hAnsi="Arial"/>
                <w:b/>
              </w:rPr>
              <w:t>CASI SIEMPRE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902" w:rsidRPr="005E7165" w:rsidRDefault="00402902" w:rsidP="004324AB">
            <w:pPr>
              <w:snapToGrid w:val="0"/>
              <w:jc w:val="center"/>
              <w:rPr>
                <w:rFonts w:ascii="Arial" w:hAnsi="Arial"/>
                <w:b/>
              </w:rPr>
            </w:pPr>
            <w:r w:rsidRPr="005E7165">
              <w:rPr>
                <w:rFonts w:ascii="Arial" w:hAnsi="Arial"/>
                <w:b/>
              </w:rPr>
              <w:t xml:space="preserve">NUNCA </w:t>
            </w:r>
          </w:p>
        </w:tc>
      </w:tr>
      <w:tr w:rsidR="00402902" w:rsidRPr="005E7165" w:rsidTr="00DF22DA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902" w:rsidRPr="005E7165" w:rsidRDefault="00402902" w:rsidP="004324AB">
            <w:pPr>
              <w:snapToGrid w:val="0"/>
              <w:jc w:val="center"/>
              <w:rPr>
                <w:rFonts w:ascii="Arial" w:hAnsi="Arial" w:cs="Arial"/>
              </w:rPr>
            </w:pPr>
            <w:r w:rsidRPr="005E7165">
              <w:rPr>
                <w:rFonts w:ascii="Arial" w:hAnsi="Arial" w:cs="Arial"/>
              </w:rPr>
              <w:t xml:space="preserve">Cumple de manera satisfactoria con todos los requisitos que implica el factor a evaluar 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902" w:rsidRPr="005E7165" w:rsidRDefault="00402902" w:rsidP="004324AB">
            <w:pPr>
              <w:snapToGrid w:val="0"/>
              <w:jc w:val="center"/>
              <w:rPr>
                <w:rFonts w:ascii="Arial" w:hAnsi="Arial" w:cs="Arial"/>
              </w:rPr>
            </w:pPr>
            <w:r w:rsidRPr="005E7165">
              <w:rPr>
                <w:rFonts w:ascii="Arial" w:hAnsi="Arial" w:cs="Arial"/>
              </w:rPr>
              <w:t xml:space="preserve">Cumple con falencias los requisitos que implica el factor a evaluar 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902" w:rsidRPr="005E7165" w:rsidRDefault="00402902" w:rsidP="004324AB">
            <w:pPr>
              <w:snapToGrid w:val="0"/>
              <w:jc w:val="center"/>
              <w:rPr>
                <w:rFonts w:ascii="Arial" w:hAnsi="Arial" w:cs="Arial"/>
              </w:rPr>
            </w:pPr>
            <w:r w:rsidRPr="005E7165">
              <w:rPr>
                <w:rFonts w:ascii="Arial" w:hAnsi="Arial" w:cs="Arial"/>
              </w:rPr>
              <w:t xml:space="preserve">No cumple con los requisitos que implica el factor a evaluar  </w:t>
            </w:r>
          </w:p>
        </w:tc>
      </w:tr>
      <w:tr w:rsidR="00402902" w:rsidRPr="005E7165" w:rsidTr="00DF22DA">
        <w:trPr>
          <w:trHeight w:val="332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902" w:rsidRPr="005E7165" w:rsidRDefault="00402902" w:rsidP="004324AB">
            <w:pPr>
              <w:snapToGrid w:val="0"/>
              <w:rPr>
                <w:rFonts w:ascii="Arial" w:hAnsi="Arial" w:cs="Arial"/>
              </w:rPr>
            </w:pPr>
            <w:r w:rsidRPr="005E7165">
              <w:rPr>
                <w:rFonts w:ascii="Arial" w:hAnsi="Arial" w:cs="Arial"/>
              </w:rPr>
              <w:t xml:space="preserve">Esta calificación debe estar enmarcada en los requisitos que se establecen en la minuta del contrato y en la propuesta del contratista, aceptada por el Municipio de Pereira. </w:t>
            </w:r>
          </w:p>
        </w:tc>
      </w:tr>
    </w:tbl>
    <w:p w:rsidR="00402902" w:rsidRPr="005E7165" w:rsidRDefault="00402902" w:rsidP="00402902"/>
    <w:p w:rsidR="00DF22DA" w:rsidRPr="005E7165" w:rsidRDefault="00DF22DA" w:rsidP="00402902"/>
    <w:p w:rsidR="00402902" w:rsidRPr="005E7165" w:rsidRDefault="00402902" w:rsidP="00402902">
      <w:pPr>
        <w:rPr>
          <w:rFonts w:ascii="Arial" w:hAnsi="Arial" w:cs="Arial"/>
        </w:rPr>
      </w:pPr>
      <w:r w:rsidRPr="005E7165">
        <w:rPr>
          <w:rFonts w:ascii="Arial" w:hAnsi="Arial" w:cs="Arial"/>
        </w:rPr>
        <w:t xml:space="preserve">Escriba el número o puntaje de acuerdo a la calificación por cada factor a evaluar </w:t>
      </w:r>
    </w:p>
    <w:p w:rsidR="00402902" w:rsidRPr="005E7165" w:rsidRDefault="00402902" w:rsidP="00402902"/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0"/>
        <w:gridCol w:w="1389"/>
        <w:gridCol w:w="1397"/>
        <w:gridCol w:w="1397"/>
      </w:tblGrid>
      <w:tr w:rsidR="00402902" w:rsidRPr="005E7165" w:rsidTr="00DF22DA">
        <w:trPr>
          <w:cantSplit/>
          <w:trHeight w:val="225"/>
          <w:tblHeader/>
          <w:jc w:val="center"/>
        </w:trPr>
        <w:tc>
          <w:tcPr>
            <w:tcW w:w="5750" w:type="dxa"/>
            <w:vMerge w:val="restart"/>
            <w:shd w:val="clear" w:color="auto" w:fill="auto"/>
            <w:vAlign w:val="center"/>
          </w:tcPr>
          <w:p w:rsidR="00402902" w:rsidRPr="005E7165" w:rsidRDefault="00402902" w:rsidP="004324AB">
            <w:pPr>
              <w:snapToGrid w:val="0"/>
              <w:jc w:val="center"/>
              <w:rPr>
                <w:rFonts w:ascii="Arial" w:hAnsi="Arial"/>
                <w:b/>
              </w:rPr>
            </w:pPr>
            <w:bookmarkStart w:id="0" w:name="OLE_LINK1"/>
            <w:bookmarkEnd w:id="0"/>
            <w:r w:rsidRPr="005E7165">
              <w:rPr>
                <w:rFonts w:ascii="Arial" w:hAnsi="Arial"/>
                <w:b/>
              </w:rPr>
              <w:t>FACTOR A EVALUAR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:rsidR="00402902" w:rsidRPr="005E7165" w:rsidRDefault="00402902" w:rsidP="004324AB">
            <w:pPr>
              <w:snapToGrid w:val="0"/>
              <w:jc w:val="center"/>
              <w:rPr>
                <w:rFonts w:ascii="Arial" w:hAnsi="Arial"/>
                <w:b/>
              </w:rPr>
            </w:pPr>
            <w:r w:rsidRPr="005E7165">
              <w:rPr>
                <w:rFonts w:ascii="Arial" w:hAnsi="Arial"/>
                <w:b/>
              </w:rPr>
              <w:t xml:space="preserve">CALIFICACIÓN </w:t>
            </w:r>
          </w:p>
        </w:tc>
      </w:tr>
      <w:tr w:rsidR="00402902" w:rsidRPr="005E7165" w:rsidTr="00DF22DA">
        <w:trPr>
          <w:cantSplit/>
          <w:trHeight w:val="388"/>
          <w:tblHeader/>
          <w:jc w:val="center"/>
        </w:trPr>
        <w:tc>
          <w:tcPr>
            <w:tcW w:w="5750" w:type="dxa"/>
            <w:vMerge/>
            <w:shd w:val="clear" w:color="auto" w:fill="auto"/>
            <w:vAlign w:val="center"/>
          </w:tcPr>
          <w:p w:rsidR="00402902" w:rsidRPr="005E7165" w:rsidRDefault="00402902" w:rsidP="004324AB">
            <w:pPr>
              <w:snapToGrid w:val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402902" w:rsidRPr="005E7165" w:rsidRDefault="00402902" w:rsidP="004324AB">
            <w:pPr>
              <w:snapToGrid w:val="0"/>
              <w:jc w:val="center"/>
              <w:rPr>
                <w:rFonts w:ascii="Arial" w:hAnsi="Arial"/>
                <w:b/>
              </w:rPr>
            </w:pPr>
            <w:r w:rsidRPr="005E7165">
              <w:rPr>
                <w:rFonts w:ascii="Arial" w:hAnsi="Arial"/>
                <w:b/>
              </w:rPr>
              <w:t>SIEMPRE</w:t>
            </w:r>
          </w:p>
          <w:p w:rsidR="00402902" w:rsidRPr="005E7165" w:rsidRDefault="00402902" w:rsidP="004324AB">
            <w:pPr>
              <w:jc w:val="center"/>
              <w:rPr>
                <w:rFonts w:ascii="Arial" w:hAnsi="Arial"/>
                <w:b/>
              </w:rPr>
            </w:pPr>
            <w:r w:rsidRPr="005E7165">
              <w:rPr>
                <w:rFonts w:ascii="Arial" w:hAnsi="Arial"/>
                <w:b/>
              </w:rPr>
              <w:t>3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02902" w:rsidRPr="005E7165" w:rsidRDefault="00402902" w:rsidP="004324AB">
            <w:pPr>
              <w:snapToGrid w:val="0"/>
              <w:jc w:val="center"/>
              <w:rPr>
                <w:rFonts w:ascii="Arial" w:hAnsi="Arial"/>
                <w:b/>
              </w:rPr>
            </w:pPr>
            <w:r w:rsidRPr="005E7165">
              <w:rPr>
                <w:rFonts w:ascii="Arial" w:hAnsi="Arial"/>
                <w:b/>
              </w:rPr>
              <w:t>CASI SIEMPRE</w:t>
            </w:r>
          </w:p>
          <w:p w:rsidR="00402902" w:rsidRPr="005E7165" w:rsidRDefault="00402902" w:rsidP="004324AB">
            <w:pPr>
              <w:jc w:val="center"/>
              <w:rPr>
                <w:rFonts w:ascii="Arial" w:hAnsi="Arial"/>
                <w:b/>
              </w:rPr>
            </w:pPr>
            <w:r w:rsidRPr="005E7165">
              <w:rPr>
                <w:rFonts w:ascii="Arial" w:hAnsi="Arial"/>
                <w:b/>
              </w:rPr>
              <w:t>2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02902" w:rsidRPr="005E7165" w:rsidRDefault="00402902" w:rsidP="004324AB">
            <w:pPr>
              <w:snapToGrid w:val="0"/>
              <w:jc w:val="center"/>
              <w:rPr>
                <w:rFonts w:ascii="Arial" w:hAnsi="Arial"/>
                <w:b/>
              </w:rPr>
            </w:pPr>
            <w:r w:rsidRPr="005E7165">
              <w:rPr>
                <w:rFonts w:ascii="Arial" w:hAnsi="Arial"/>
                <w:b/>
              </w:rPr>
              <w:t xml:space="preserve">NUNCA </w:t>
            </w:r>
          </w:p>
          <w:p w:rsidR="00402902" w:rsidRPr="005E7165" w:rsidRDefault="00402902" w:rsidP="004324AB">
            <w:pPr>
              <w:jc w:val="center"/>
              <w:rPr>
                <w:rFonts w:ascii="Arial" w:hAnsi="Arial"/>
                <w:b/>
              </w:rPr>
            </w:pPr>
            <w:r w:rsidRPr="005E7165">
              <w:rPr>
                <w:rFonts w:ascii="Arial" w:hAnsi="Arial"/>
                <w:b/>
              </w:rPr>
              <w:t>1</w:t>
            </w:r>
          </w:p>
        </w:tc>
      </w:tr>
      <w:tr w:rsidR="00DF22DA" w:rsidRPr="005E7165" w:rsidTr="00DF22DA">
        <w:trPr>
          <w:trHeight w:val="293"/>
          <w:jc w:val="center"/>
        </w:trPr>
        <w:tc>
          <w:tcPr>
            <w:tcW w:w="9933" w:type="dxa"/>
            <w:gridSpan w:val="4"/>
            <w:shd w:val="clear" w:color="auto" w:fill="E5E5E5"/>
          </w:tcPr>
          <w:p w:rsidR="00DF22DA" w:rsidRPr="005E7165" w:rsidRDefault="00DF22DA" w:rsidP="00DF22DA">
            <w:pPr>
              <w:pStyle w:val="Ttulo1"/>
              <w:snapToGrid w:val="0"/>
              <w:rPr>
                <w:sz w:val="24"/>
              </w:rPr>
            </w:pPr>
            <w:r w:rsidRPr="005E7165">
              <w:rPr>
                <w:sz w:val="24"/>
              </w:rPr>
              <w:t>CUMPLIMIENTO DEL OBJETIVO DEL CONTRATO</w:t>
            </w:r>
          </w:p>
        </w:tc>
      </w:tr>
      <w:tr w:rsidR="00402902" w:rsidRPr="005E7165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:rsidR="00402902" w:rsidRPr="005E7165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</w:rPr>
            </w:pPr>
            <w:r w:rsidRPr="005E7165">
              <w:rPr>
                <w:rFonts w:ascii="Arial" w:hAnsi="Arial"/>
              </w:rPr>
              <w:t xml:space="preserve">¿Cumple con las Especificaciones técnicas con las que el contratista debe prestar el servicio?  </w:t>
            </w:r>
          </w:p>
        </w:tc>
        <w:tc>
          <w:tcPr>
            <w:tcW w:w="1389" w:type="dxa"/>
            <w:shd w:val="clear" w:color="auto" w:fill="auto"/>
          </w:tcPr>
          <w:p w:rsidR="00402902" w:rsidRPr="005E7165" w:rsidRDefault="005A730B" w:rsidP="004324AB">
            <w:pPr>
              <w:snapToGrid w:val="0"/>
              <w:jc w:val="center"/>
              <w:rPr>
                <w:rFonts w:ascii="Arial" w:hAnsi="Arial"/>
              </w:rPr>
            </w:pPr>
            <w:r w:rsidRPr="005E7165">
              <w:rPr>
                <w:rFonts w:ascii="Arial" w:hAnsi="Arial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:rsidR="00402902" w:rsidRPr="005E7165" w:rsidRDefault="00402902" w:rsidP="004324AB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Pr="005E7165" w:rsidRDefault="00402902" w:rsidP="004324AB">
            <w:pPr>
              <w:snapToGrid w:val="0"/>
              <w:jc w:val="center"/>
              <w:rPr>
                <w:rFonts w:ascii="Arial" w:hAnsi="Arial"/>
              </w:rPr>
            </w:pPr>
          </w:p>
        </w:tc>
      </w:tr>
      <w:tr w:rsidR="00402902" w:rsidRPr="005E7165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:rsidR="00402902" w:rsidRPr="005E7165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</w:rPr>
            </w:pPr>
            <w:r w:rsidRPr="005E7165">
              <w:rPr>
                <w:rFonts w:ascii="Arial" w:hAnsi="Arial"/>
              </w:rPr>
              <w:t xml:space="preserve">¿El contratista fue idóneo para cumplir con el objeto del contrato?  </w:t>
            </w:r>
          </w:p>
        </w:tc>
        <w:tc>
          <w:tcPr>
            <w:tcW w:w="1389" w:type="dxa"/>
            <w:shd w:val="clear" w:color="auto" w:fill="auto"/>
          </w:tcPr>
          <w:p w:rsidR="00402902" w:rsidRPr="005E7165" w:rsidRDefault="005A730B" w:rsidP="004324AB">
            <w:pPr>
              <w:snapToGrid w:val="0"/>
              <w:jc w:val="center"/>
              <w:rPr>
                <w:rFonts w:ascii="Arial" w:hAnsi="Arial"/>
              </w:rPr>
            </w:pPr>
            <w:r w:rsidRPr="005E7165">
              <w:rPr>
                <w:rFonts w:ascii="Arial" w:hAnsi="Arial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:rsidR="00402902" w:rsidRPr="005E7165" w:rsidRDefault="00402902" w:rsidP="004324AB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Pr="005E7165" w:rsidRDefault="00402902" w:rsidP="004324AB">
            <w:pPr>
              <w:snapToGrid w:val="0"/>
              <w:jc w:val="center"/>
              <w:rPr>
                <w:rFonts w:ascii="Arial" w:hAnsi="Arial"/>
              </w:rPr>
            </w:pPr>
          </w:p>
        </w:tc>
      </w:tr>
      <w:tr w:rsidR="00402902" w:rsidRPr="005E7165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:rsidR="00402902" w:rsidRPr="005E7165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</w:rPr>
            </w:pPr>
            <w:r w:rsidRPr="005E7165">
              <w:rPr>
                <w:rFonts w:ascii="Arial" w:hAnsi="Arial"/>
              </w:rPr>
              <w:t>¿Presenta de manera adecuada los resultados pactados?</w:t>
            </w:r>
          </w:p>
        </w:tc>
        <w:tc>
          <w:tcPr>
            <w:tcW w:w="1389" w:type="dxa"/>
            <w:shd w:val="clear" w:color="auto" w:fill="auto"/>
          </w:tcPr>
          <w:p w:rsidR="00402902" w:rsidRPr="005E7165" w:rsidRDefault="005A730B" w:rsidP="004324AB">
            <w:pPr>
              <w:snapToGrid w:val="0"/>
              <w:jc w:val="center"/>
              <w:rPr>
                <w:rFonts w:ascii="Arial" w:hAnsi="Arial"/>
              </w:rPr>
            </w:pPr>
            <w:r w:rsidRPr="005E7165">
              <w:rPr>
                <w:rFonts w:ascii="Arial" w:hAnsi="Arial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:rsidR="00402902" w:rsidRPr="005E7165" w:rsidRDefault="00402902" w:rsidP="004324AB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Pr="005E7165" w:rsidRDefault="00402902" w:rsidP="004324AB">
            <w:pPr>
              <w:snapToGrid w:val="0"/>
              <w:jc w:val="center"/>
              <w:rPr>
                <w:rFonts w:ascii="Arial" w:hAnsi="Arial"/>
              </w:rPr>
            </w:pPr>
          </w:p>
        </w:tc>
      </w:tr>
      <w:tr w:rsidR="00402902" w:rsidRPr="005E7165" w:rsidTr="00DF22DA">
        <w:trPr>
          <w:trHeight w:val="528"/>
          <w:jc w:val="center"/>
        </w:trPr>
        <w:tc>
          <w:tcPr>
            <w:tcW w:w="5750" w:type="dxa"/>
            <w:shd w:val="clear" w:color="auto" w:fill="auto"/>
          </w:tcPr>
          <w:p w:rsidR="00402902" w:rsidRPr="005E7165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</w:rPr>
            </w:pPr>
            <w:r w:rsidRPr="005E7165">
              <w:rPr>
                <w:rFonts w:ascii="Arial" w:hAnsi="Arial"/>
              </w:rPr>
              <w:t>¿Cumple con los alcances determinados en el contrato o en la propuesta?</w:t>
            </w:r>
          </w:p>
        </w:tc>
        <w:tc>
          <w:tcPr>
            <w:tcW w:w="1389" w:type="dxa"/>
            <w:shd w:val="clear" w:color="auto" w:fill="auto"/>
          </w:tcPr>
          <w:p w:rsidR="00402902" w:rsidRPr="005E7165" w:rsidRDefault="005A730B" w:rsidP="004324AB">
            <w:pPr>
              <w:snapToGrid w:val="0"/>
              <w:jc w:val="center"/>
              <w:rPr>
                <w:rFonts w:ascii="Arial" w:hAnsi="Arial"/>
              </w:rPr>
            </w:pPr>
            <w:r w:rsidRPr="005E7165">
              <w:rPr>
                <w:rFonts w:ascii="Arial" w:hAnsi="Arial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:rsidR="00402902" w:rsidRPr="005E7165" w:rsidRDefault="00402902" w:rsidP="004324AB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Pr="005E7165" w:rsidRDefault="00402902" w:rsidP="004324AB">
            <w:pPr>
              <w:snapToGrid w:val="0"/>
              <w:jc w:val="center"/>
              <w:rPr>
                <w:rFonts w:ascii="Arial" w:hAnsi="Arial"/>
              </w:rPr>
            </w:pPr>
          </w:p>
        </w:tc>
      </w:tr>
      <w:tr w:rsidR="00DF22DA" w:rsidRPr="005E7165" w:rsidTr="00DF22DA">
        <w:trPr>
          <w:trHeight w:val="312"/>
          <w:jc w:val="center"/>
        </w:trPr>
        <w:tc>
          <w:tcPr>
            <w:tcW w:w="9933" w:type="dxa"/>
            <w:gridSpan w:val="4"/>
            <w:shd w:val="clear" w:color="auto" w:fill="E5E5E5"/>
          </w:tcPr>
          <w:p w:rsidR="00DF22DA" w:rsidRPr="005E7165" w:rsidRDefault="00DF22DA" w:rsidP="00DF22DA">
            <w:pPr>
              <w:pStyle w:val="Ttulo1"/>
              <w:snapToGrid w:val="0"/>
              <w:rPr>
                <w:sz w:val="24"/>
              </w:rPr>
            </w:pPr>
            <w:r w:rsidRPr="005E7165">
              <w:rPr>
                <w:sz w:val="24"/>
              </w:rPr>
              <w:t>OPORTUNIDAD EN EL TRABAJO ENTREGADO O SERVICIO PRESTADO</w:t>
            </w:r>
          </w:p>
        </w:tc>
      </w:tr>
      <w:tr w:rsidR="00402902" w:rsidRPr="005E7165" w:rsidTr="00DF22DA">
        <w:trPr>
          <w:trHeight w:val="289"/>
          <w:jc w:val="center"/>
        </w:trPr>
        <w:tc>
          <w:tcPr>
            <w:tcW w:w="5750" w:type="dxa"/>
            <w:shd w:val="clear" w:color="auto" w:fill="auto"/>
          </w:tcPr>
          <w:p w:rsidR="00402902" w:rsidRPr="005E7165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</w:rPr>
            </w:pPr>
            <w:r w:rsidRPr="005E7165">
              <w:rPr>
                <w:rFonts w:ascii="Arial" w:hAnsi="Arial"/>
              </w:rPr>
              <w:t>¿Cumple con la entrega de resultados en el tiempo pactado?</w:t>
            </w:r>
          </w:p>
        </w:tc>
        <w:tc>
          <w:tcPr>
            <w:tcW w:w="1389" w:type="dxa"/>
            <w:shd w:val="clear" w:color="auto" w:fill="auto"/>
          </w:tcPr>
          <w:p w:rsidR="00402902" w:rsidRPr="005E7165" w:rsidRDefault="005A730B" w:rsidP="004324AB">
            <w:pPr>
              <w:snapToGrid w:val="0"/>
              <w:jc w:val="center"/>
              <w:rPr>
                <w:rFonts w:ascii="Arial" w:hAnsi="Arial"/>
              </w:rPr>
            </w:pPr>
            <w:r w:rsidRPr="005E7165">
              <w:rPr>
                <w:rFonts w:ascii="Arial" w:hAnsi="Arial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:rsidR="00402902" w:rsidRPr="005E7165" w:rsidRDefault="00402902" w:rsidP="004324AB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Pr="005E7165" w:rsidRDefault="00402902" w:rsidP="004324AB">
            <w:pPr>
              <w:snapToGrid w:val="0"/>
              <w:jc w:val="center"/>
              <w:rPr>
                <w:rFonts w:ascii="Arial" w:hAnsi="Arial"/>
              </w:rPr>
            </w:pPr>
          </w:p>
        </w:tc>
      </w:tr>
      <w:tr w:rsidR="00402902" w:rsidRPr="005E7165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:rsidR="00402902" w:rsidRPr="005E7165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</w:rPr>
            </w:pPr>
            <w:r w:rsidRPr="005E7165">
              <w:rPr>
                <w:rFonts w:ascii="Arial" w:hAnsi="Arial"/>
              </w:rPr>
              <w:t>¿Cumple con el cronograma de actividades?</w:t>
            </w:r>
          </w:p>
        </w:tc>
        <w:tc>
          <w:tcPr>
            <w:tcW w:w="1389" w:type="dxa"/>
            <w:shd w:val="clear" w:color="auto" w:fill="auto"/>
          </w:tcPr>
          <w:p w:rsidR="00402902" w:rsidRPr="005E7165" w:rsidRDefault="005A730B" w:rsidP="004324AB">
            <w:pPr>
              <w:snapToGrid w:val="0"/>
              <w:jc w:val="center"/>
              <w:rPr>
                <w:rFonts w:ascii="Arial" w:hAnsi="Arial"/>
              </w:rPr>
            </w:pPr>
            <w:r w:rsidRPr="005E7165">
              <w:rPr>
                <w:rFonts w:ascii="Arial" w:hAnsi="Arial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:rsidR="00402902" w:rsidRPr="005E7165" w:rsidRDefault="00402902" w:rsidP="004324AB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Pr="005E7165" w:rsidRDefault="00402902" w:rsidP="004324AB">
            <w:pPr>
              <w:snapToGrid w:val="0"/>
              <w:jc w:val="center"/>
              <w:rPr>
                <w:rFonts w:ascii="Arial" w:hAnsi="Arial"/>
              </w:rPr>
            </w:pPr>
          </w:p>
        </w:tc>
      </w:tr>
      <w:tr w:rsidR="00402902" w:rsidRPr="005E7165" w:rsidTr="00DF22DA">
        <w:trPr>
          <w:trHeight w:val="284"/>
          <w:jc w:val="center"/>
        </w:trPr>
        <w:tc>
          <w:tcPr>
            <w:tcW w:w="5750" w:type="dxa"/>
            <w:shd w:val="clear" w:color="auto" w:fill="E5E5E5"/>
          </w:tcPr>
          <w:p w:rsidR="00402902" w:rsidRPr="005E7165" w:rsidRDefault="00402902" w:rsidP="004324AB">
            <w:pPr>
              <w:snapToGrid w:val="0"/>
              <w:rPr>
                <w:rFonts w:ascii="Arial" w:hAnsi="Arial"/>
                <w:b/>
              </w:rPr>
            </w:pPr>
            <w:r w:rsidRPr="005E7165">
              <w:rPr>
                <w:rFonts w:ascii="Arial" w:hAnsi="Arial"/>
                <w:b/>
              </w:rPr>
              <w:t>INTERACCIÓN CON LA ENTIDAD</w:t>
            </w:r>
          </w:p>
        </w:tc>
        <w:tc>
          <w:tcPr>
            <w:tcW w:w="4183" w:type="dxa"/>
            <w:gridSpan w:val="3"/>
            <w:shd w:val="clear" w:color="auto" w:fill="E5E5E5"/>
            <w:vAlign w:val="center"/>
          </w:tcPr>
          <w:p w:rsidR="00402902" w:rsidRPr="005E7165" w:rsidRDefault="00402902" w:rsidP="004324AB">
            <w:pPr>
              <w:pStyle w:val="Ttulo1"/>
              <w:snapToGrid w:val="0"/>
              <w:jc w:val="center"/>
              <w:rPr>
                <w:sz w:val="24"/>
              </w:rPr>
            </w:pPr>
          </w:p>
        </w:tc>
      </w:tr>
      <w:tr w:rsidR="00402902" w:rsidRPr="005E7165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:rsidR="00402902" w:rsidRPr="005E7165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</w:rPr>
            </w:pPr>
            <w:r w:rsidRPr="005E7165">
              <w:rPr>
                <w:rFonts w:ascii="Arial" w:hAnsi="Arial"/>
              </w:rPr>
              <w:t xml:space="preserve">Se relaciona adecuadamente con las personas que debe interactuar para el cumplimiento del objeto del contrato (funcionarios, contratistas, comunidad, entre otros). </w:t>
            </w:r>
          </w:p>
        </w:tc>
        <w:tc>
          <w:tcPr>
            <w:tcW w:w="1389" w:type="dxa"/>
            <w:shd w:val="clear" w:color="auto" w:fill="auto"/>
          </w:tcPr>
          <w:p w:rsidR="00402902" w:rsidRPr="005E7165" w:rsidRDefault="005A730B" w:rsidP="004324AB">
            <w:pPr>
              <w:snapToGrid w:val="0"/>
              <w:jc w:val="center"/>
              <w:rPr>
                <w:rFonts w:ascii="Arial" w:hAnsi="Arial"/>
              </w:rPr>
            </w:pPr>
            <w:r w:rsidRPr="005E7165">
              <w:rPr>
                <w:rFonts w:ascii="Arial" w:hAnsi="Arial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:rsidR="00402902" w:rsidRPr="005E7165" w:rsidRDefault="00402902" w:rsidP="004324AB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Pr="005E7165" w:rsidRDefault="00402902" w:rsidP="004324AB">
            <w:pPr>
              <w:snapToGrid w:val="0"/>
              <w:jc w:val="center"/>
              <w:rPr>
                <w:rFonts w:ascii="Arial" w:hAnsi="Arial"/>
              </w:rPr>
            </w:pPr>
          </w:p>
        </w:tc>
      </w:tr>
      <w:tr w:rsidR="00402902" w:rsidRPr="005E7165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:rsidR="00402902" w:rsidRPr="005E7165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</w:rPr>
            </w:pPr>
            <w:r w:rsidRPr="005E7165">
              <w:rPr>
                <w:rFonts w:ascii="Arial" w:hAnsi="Arial"/>
              </w:rPr>
              <w:t>¿El contratista tiene iniciativa, disposición, interés, colaboración para cumplir con el objeto del contrato?*</w:t>
            </w:r>
          </w:p>
        </w:tc>
        <w:tc>
          <w:tcPr>
            <w:tcW w:w="1389" w:type="dxa"/>
            <w:shd w:val="clear" w:color="auto" w:fill="auto"/>
          </w:tcPr>
          <w:p w:rsidR="00402902" w:rsidRPr="005E7165" w:rsidRDefault="005A730B" w:rsidP="004324AB">
            <w:pPr>
              <w:snapToGrid w:val="0"/>
              <w:jc w:val="center"/>
              <w:rPr>
                <w:rFonts w:ascii="Arial" w:hAnsi="Arial"/>
              </w:rPr>
            </w:pPr>
            <w:r w:rsidRPr="005E7165">
              <w:rPr>
                <w:rFonts w:ascii="Arial" w:hAnsi="Arial"/>
              </w:rPr>
              <w:t>x</w:t>
            </w:r>
          </w:p>
          <w:p w:rsidR="00402902" w:rsidRPr="005E7165" w:rsidRDefault="00402902" w:rsidP="004324AB">
            <w:pPr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Pr="005E7165" w:rsidRDefault="00402902" w:rsidP="004324AB">
            <w:p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Pr="005E7165" w:rsidRDefault="00402902" w:rsidP="004324AB">
            <w:pPr>
              <w:snapToGrid w:val="0"/>
              <w:jc w:val="center"/>
              <w:rPr>
                <w:rFonts w:ascii="Arial" w:hAnsi="Arial"/>
              </w:rPr>
            </w:pPr>
          </w:p>
        </w:tc>
      </w:tr>
      <w:tr w:rsidR="00402902" w:rsidRPr="005E7165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  <w:vAlign w:val="center"/>
          </w:tcPr>
          <w:p w:rsidR="00402902" w:rsidRPr="005E7165" w:rsidRDefault="00402902" w:rsidP="004324AB">
            <w:pPr>
              <w:pStyle w:val="Ttulo2"/>
              <w:snapToGrid w:val="0"/>
              <w:rPr>
                <w:sz w:val="24"/>
              </w:rPr>
            </w:pPr>
            <w:r w:rsidRPr="005E7165">
              <w:rPr>
                <w:sz w:val="24"/>
              </w:rPr>
              <w:t xml:space="preserve">PUNTUACIÓN 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:rsidR="00402902" w:rsidRPr="005E7165" w:rsidRDefault="005A730B" w:rsidP="004324AB">
            <w:pPr>
              <w:pStyle w:val="Ttulo2"/>
              <w:snapToGrid w:val="0"/>
              <w:jc w:val="center"/>
              <w:rPr>
                <w:sz w:val="24"/>
              </w:rPr>
            </w:pPr>
            <w:r w:rsidRPr="005E7165">
              <w:rPr>
                <w:sz w:val="24"/>
              </w:rPr>
              <w:t>24</w:t>
            </w:r>
          </w:p>
        </w:tc>
      </w:tr>
    </w:tbl>
    <w:p w:rsidR="00402902" w:rsidRPr="005E7165" w:rsidRDefault="00402902" w:rsidP="00402902">
      <w:pPr>
        <w:rPr>
          <w:rFonts w:ascii="Arial" w:hAnsi="Arial" w:cs="Arial"/>
        </w:rPr>
      </w:pPr>
    </w:p>
    <w:p w:rsidR="00402902" w:rsidRPr="005E7165" w:rsidRDefault="00402902" w:rsidP="00402902">
      <w:pPr>
        <w:jc w:val="center"/>
        <w:rPr>
          <w:rFonts w:ascii="Arial" w:hAnsi="Arial" w:cs="Arial"/>
          <w:b/>
        </w:rPr>
      </w:pPr>
      <w:r w:rsidRPr="005E7165">
        <w:rPr>
          <w:rFonts w:ascii="Arial" w:hAnsi="Arial" w:cs="Arial"/>
          <w:b/>
        </w:rPr>
        <w:t xml:space="preserve">CLASIFICACIÓN DEL PROVEEDOR DE SERVICIOS  </w:t>
      </w:r>
    </w:p>
    <w:p w:rsidR="00402902" w:rsidRPr="005E7165" w:rsidRDefault="00402902" w:rsidP="00402902">
      <w:pPr>
        <w:jc w:val="center"/>
        <w:rPr>
          <w:rFonts w:ascii="Arial" w:hAnsi="Arial" w:cs="Arial"/>
          <w:b/>
        </w:rPr>
      </w:pPr>
    </w:p>
    <w:p w:rsidR="00402902" w:rsidRPr="005E7165" w:rsidRDefault="00402902" w:rsidP="00402902">
      <w:pPr>
        <w:rPr>
          <w:rFonts w:ascii="Arial" w:hAnsi="Arial" w:cs="Arial"/>
        </w:rPr>
      </w:pPr>
      <w:r w:rsidRPr="005E7165">
        <w:rPr>
          <w:rFonts w:ascii="Arial" w:hAnsi="Arial" w:cs="Arial"/>
        </w:rPr>
        <w:t>Marque con una X la clasificación asignada según la puntuación.</w:t>
      </w:r>
    </w:p>
    <w:p w:rsidR="00402902" w:rsidRPr="005E7165" w:rsidRDefault="00402902" w:rsidP="00402902">
      <w:pPr>
        <w:rPr>
          <w:rFonts w:ascii="Arial" w:hAnsi="Arial" w:cs="Arial"/>
        </w:rPr>
      </w:pPr>
    </w:p>
    <w:tbl>
      <w:tblPr>
        <w:tblW w:w="99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7"/>
        <w:gridCol w:w="1936"/>
      </w:tblGrid>
      <w:tr w:rsidR="00402902" w:rsidRPr="005E7165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902" w:rsidRPr="005E7165" w:rsidRDefault="00402902" w:rsidP="004324AB">
            <w:pPr>
              <w:snapToGrid w:val="0"/>
              <w:rPr>
                <w:rFonts w:ascii="Arial" w:hAnsi="Arial" w:cs="Arial"/>
              </w:rPr>
            </w:pPr>
            <w:r w:rsidRPr="005E7165">
              <w:rPr>
                <w:rFonts w:ascii="Arial" w:hAnsi="Arial" w:cs="Arial"/>
                <w:b/>
              </w:rPr>
              <w:t xml:space="preserve">EXCELENTE : </w:t>
            </w:r>
            <w:r w:rsidRPr="005E7165">
              <w:rPr>
                <w:rFonts w:ascii="Arial" w:hAnsi="Arial" w:cs="Arial"/>
              </w:rPr>
              <w:t>Cuando el puntaje es entre 24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Pr="005E7165" w:rsidRDefault="005A730B" w:rsidP="004324AB">
            <w:pPr>
              <w:snapToGrid w:val="0"/>
              <w:jc w:val="center"/>
              <w:rPr>
                <w:rFonts w:ascii="Arial" w:hAnsi="Arial" w:cs="Arial"/>
              </w:rPr>
            </w:pPr>
            <w:r w:rsidRPr="005E7165">
              <w:rPr>
                <w:rFonts w:ascii="Arial" w:hAnsi="Arial" w:cs="Arial"/>
              </w:rPr>
              <w:t>x</w:t>
            </w:r>
          </w:p>
        </w:tc>
      </w:tr>
      <w:tr w:rsidR="00402902" w:rsidRPr="005E7165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902" w:rsidRPr="005E7165" w:rsidRDefault="00402902" w:rsidP="004324AB">
            <w:pPr>
              <w:rPr>
                <w:rFonts w:ascii="Arial" w:hAnsi="Arial" w:cs="Arial"/>
              </w:rPr>
            </w:pPr>
            <w:r w:rsidRPr="005E7165">
              <w:rPr>
                <w:rFonts w:ascii="Arial" w:hAnsi="Arial" w:cs="Arial"/>
                <w:b/>
              </w:rPr>
              <w:t xml:space="preserve">BUENO: </w:t>
            </w:r>
            <w:r w:rsidRPr="005E7165">
              <w:rPr>
                <w:rFonts w:ascii="Arial" w:hAnsi="Arial" w:cs="Arial"/>
              </w:rPr>
              <w:t>Cuando el puntaje es entre 19 y 23</w:t>
            </w:r>
          </w:p>
          <w:p w:rsidR="00402902" w:rsidRPr="005E7165" w:rsidRDefault="00402902" w:rsidP="004324AB">
            <w:pPr>
              <w:rPr>
                <w:rFonts w:ascii="Arial" w:hAnsi="Arial" w:cs="Arial"/>
              </w:rPr>
            </w:pPr>
            <w:r w:rsidRPr="005E7165">
              <w:rPr>
                <w:rFonts w:ascii="Arial" w:hAnsi="Arial" w:cs="Arial"/>
              </w:rPr>
              <w:t xml:space="preserve">Para esta clasificación se generan acciones preventivas o correctivas.   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Pr="005E7165" w:rsidRDefault="00402902" w:rsidP="004324AB">
            <w:pPr>
              <w:snapToGrid w:val="0"/>
              <w:rPr>
                <w:rFonts w:ascii="Arial" w:hAnsi="Arial" w:cs="Arial"/>
              </w:rPr>
            </w:pPr>
          </w:p>
        </w:tc>
      </w:tr>
      <w:tr w:rsidR="00402902" w:rsidRPr="005E7165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902" w:rsidRPr="005E7165" w:rsidRDefault="00402902" w:rsidP="004324AB">
            <w:pPr>
              <w:rPr>
                <w:rFonts w:ascii="Arial" w:hAnsi="Arial" w:cs="Arial"/>
                <w:b/>
              </w:rPr>
            </w:pPr>
            <w:r w:rsidRPr="005E7165">
              <w:rPr>
                <w:rFonts w:ascii="Arial" w:hAnsi="Arial" w:cs="Arial"/>
                <w:b/>
              </w:rPr>
              <w:t xml:space="preserve">ACEPTABLE: </w:t>
            </w:r>
            <w:r w:rsidRPr="005E7165">
              <w:rPr>
                <w:rFonts w:ascii="Arial" w:hAnsi="Arial" w:cs="Arial"/>
              </w:rPr>
              <w:t>Cuando el puntaje es entre 14 y 18</w:t>
            </w:r>
            <w:r w:rsidRPr="005E7165">
              <w:rPr>
                <w:rFonts w:ascii="Arial" w:hAnsi="Arial" w:cs="Arial"/>
                <w:b/>
              </w:rPr>
              <w:tab/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Pr="005E7165" w:rsidRDefault="00402902" w:rsidP="004324AB">
            <w:pPr>
              <w:snapToGrid w:val="0"/>
              <w:rPr>
                <w:rFonts w:ascii="Arial" w:hAnsi="Arial" w:cs="Arial"/>
              </w:rPr>
            </w:pPr>
          </w:p>
        </w:tc>
      </w:tr>
      <w:tr w:rsidR="00402902" w:rsidRPr="005E7165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902" w:rsidRPr="005E7165" w:rsidRDefault="00402902" w:rsidP="004324AB">
            <w:pPr>
              <w:rPr>
                <w:rFonts w:ascii="Arial" w:hAnsi="Arial" w:cs="Arial"/>
              </w:rPr>
            </w:pPr>
            <w:r w:rsidRPr="005E7165">
              <w:rPr>
                <w:rFonts w:ascii="Arial" w:hAnsi="Arial" w:cs="Arial"/>
                <w:b/>
              </w:rPr>
              <w:t xml:space="preserve">DEFICIENTE: </w:t>
            </w:r>
            <w:r w:rsidRPr="005E7165">
              <w:rPr>
                <w:rFonts w:ascii="Arial" w:hAnsi="Arial" w:cs="Arial"/>
              </w:rPr>
              <w:t>Cuando el puntaje es entre 8 y 13</w:t>
            </w:r>
          </w:p>
          <w:p w:rsidR="00402902" w:rsidRPr="005E7165" w:rsidRDefault="00402902" w:rsidP="004324AB">
            <w:pPr>
              <w:rPr>
                <w:rFonts w:ascii="Arial" w:hAnsi="Arial" w:cs="Arial"/>
              </w:rPr>
            </w:pPr>
            <w:r w:rsidRPr="005E7165">
              <w:rPr>
                <w:rFonts w:ascii="Arial" w:hAnsi="Arial" w:cs="Arial"/>
              </w:rPr>
              <w:t>Para esta clasificación se tomaran las acciones legales que apliquen.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Pr="005E7165" w:rsidRDefault="00402902" w:rsidP="004324AB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402902" w:rsidRPr="005E7165" w:rsidRDefault="00402902" w:rsidP="00402902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33"/>
      </w:tblGrid>
      <w:tr w:rsidR="00402902" w:rsidRPr="005E7165" w:rsidTr="00DF22DA">
        <w:trPr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Pr="005E7165" w:rsidRDefault="00402902" w:rsidP="004324AB">
            <w:pPr>
              <w:snapToGrid w:val="0"/>
              <w:rPr>
                <w:rFonts w:ascii="Arial" w:hAnsi="Arial" w:cs="Arial"/>
              </w:rPr>
            </w:pPr>
            <w:r w:rsidRPr="005E7165">
              <w:rPr>
                <w:rFonts w:ascii="Arial" w:hAnsi="Arial" w:cs="Arial"/>
                <w:b/>
              </w:rPr>
              <w:t xml:space="preserve">OBSERVACIÓN: </w:t>
            </w:r>
            <w:r w:rsidRPr="005E7165">
              <w:rPr>
                <w:rFonts w:ascii="Arial" w:hAnsi="Arial" w:cs="Arial"/>
              </w:rPr>
              <w:t>Describa brevemente los sucesos más relevantes que se presentaron con el contratista.</w:t>
            </w:r>
          </w:p>
        </w:tc>
      </w:tr>
      <w:tr w:rsidR="00402902" w:rsidRPr="005E7165" w:rsidTr="005A730B">
        <w:trPr>
          <w:trHeight w:val="633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Pr="005E7165" w:rsidRDefault="00402902" w:rsidP="005A730B">
            <w:pPr>
              <w:rPr>
                <w:rFonts w:ascii="Arial" w:hAnsi="Arial" w:cs="Arial"/>
              </w:rPr>
            </w:pPr>
          </w:p>
        </w:tc>
      </w:tr>
      <w:tr w:rsidR="00402902" w:rsidRPr="005E7165" w:rsidTr="00DF22D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Pr="005E7165" w:rsidRDefault="00402902" w:rsidP="004324AB">
            <w:pPr>
              <w:snapToGrid w:val="0"/>
              <w:rPr>
                <w:rFonts w:ascii="Arial" w:hAnsi="Arial" w:cs="Arial"/>
                <w:b/>
              </w:rPr>
            </w:pPr>
            <w:r w:rsidRPr="005E7165">
              <w:rPr>
                <w:rFonts w:ascii="Arial" w:hAnsi="Arial" w:cs="Arial"/>
                <w:b/>
              </w:rPr>
              <w:t>ASPECTOS POSITIVOS DEL CONTRATISTA</w:t>
            </w:r>
          </w:p>
        </w:tc>
      </w:tr>
      <w:tr w:rsidR="00402902" w:rsidRPr="005E7165" w:rsidTr="005A730B">
        <w:trPr>
          <w:trHeight w:val="463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Pr="005E7165" w:rsidRDefault="00402902" w:rsidP="004324AB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402902" w:rsidRPr="005E7165" w:rsidTr="00DF22D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Pr="005E7165" w:rsidRDefault="00402902" w:rsidP="004324AB">
            <w:pPr>
              <w:snapToGrid w:val="0"/>
              <w:rPr>
                <w:rFonts w:ascii="Arial" w:hAnsi="Arial" w:cs="Arial"/>
                <w:b/>
              </w:rPr>
            </w:pPr>
            <w:r w:rsidRPr="005E7165">
              <w:rPr>
                <w:rFonts w:ascii="Arial" w:hAnsi="Arial" w:cs="Arial"/>
                <w:b/>
              </w:rPr>
              <w:t>ASPECTOS NEGATIVOS DEL CONTRATISTA</w:t>
            </w:r>
          </w:p>
        </w:tc>
      </w:tr>
      <w:tr w:rsidR="00402902" w:rsidRPr="005E7165" w:rsidTr="005A730B">
        <w:trPr>
          <w:trHeight w:val="603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Pr="005E7165" w:rsidRDefault="00402902" w:rsidP="004324AB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402902" w:rsidRPr="005E7165" w:rsidTr="00DF22D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Pr="005E7165" w:rsidRDefault="00402902" w:rsidP="004324AB">
            <w:pPr>
              <w:snapToGrid w:val="0"/>
              <w:rPr>
                <w:rFonts w:ascii="Arial" w:hAnsi="Arial" w:cs="Arial"/>
                <w:b/>
              </w:rPr>
            </w:pPr>
            <w:r w:rsidRPr="005E7165">
              <w:rPr>
                <w:rFonts w:ascii="Arial" w:hAnsi="Arial" w:cs="Arial"/>
                <w:b/>
              </w:rPr>
              <w:t>COMPROMISOS  (Cuando Es Una Evaluación De seguimiento y/o  Su Medición Este En El Rango Aceptable)</w:t>
            </w:r>
          </w:p>
          <w:p w:rsidR="00402902" w:rsidRPr="005E7165" w:rsidRDefault="00402902" w:rsidP="004324AB">
            <w:pPr>
              <w:rPr>
                <w:rFonts w:ascii="Arial" w:hAnsi="Arial" w:cs="Arial"/>
                <w:b/>
              </w:rPr>
            </w:pPr>
          </w:p>
        </w:tc>
      </w:tr>
    </w:tbl>
    <w:p w:rsidR="005A730B" w:rsidRPr="005E7165" w:rsidRDefault="005A730B" w:rsidP="00402902">
      <w:pPr>
        <w:rPr>
          <w:rFonts w:ascii="Arial" w:hAnsi="Arial" w:cs="Arial"/>
          <w:b/>
        </w:rPr>
      </w:pPr>
    </w:p>
    <w:p w:rsidR="005A730B" w:rsidRDefault="005A730B" w:rsidP="00402902">
      <w:pPr>
        <w:rPr>
          <w:rFonts w:ascii="Arial" w:hAnsi="Arial" w:cs="Arial"/>
          <w:b/>
        </w:rPr>
      </w:pPr>
    </w:p>
    <w:p w:rsidR="005E7165" w:rsidRDefault="005E7165" w:rsidP="00402902">
      <w:pPr>
        <w:rPr>
          <w:rFonts w:ascii="Arial" w:hAnsi="Arial" w:cs="Arial"/>
          <w:b/>
        </w:rPr>
      </w:pPr>
    </w:p>
    <w:p w:rsidR="00C461AF" w:rsidRPr="005E7165" w:rsidRDefault="00C461AF" w:rsidP="00C461AF">
      <w:pPr>
        <w:rPr>
          <w:rFonts w:ascii="Arial" w:hAnsi="Arial" w:cs="Arial"/>
          <w:b/>
        </w:rPr>
      </w:pPr>
    </w:p>
    <w:p w:rsidR="00C461AF" w:rsidRPr="005E7165" w:rsidRDefault="00C461AF" w:rsidP="00C461AF">
      <w:pPr>
        <w:rPr>
          <w:rFonts w:ascii="Arial" w:hAnsi="Arial" w:cs="Arial"/>
          <w:b/>
        </w:rPr>
      </w:pPr>
    </w:p>
    <w:p w:rsidR="00C461AF" w:rsidRPr="005E7165" w:rsidRDefault="00C461AF" w:rsidP="00C461AF">
      <w:pPr>
        <w:rPr>
          <w:rFonts w:ascii="Arial" w:hAnsi="Arial" w:cs="Arial"/>
        </w:rPr>
      </w:pPr>
      <w:r w:rsidRPr="005E71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LUZ DARY ESCOBAR </w:t>
      </w:r>
      <w:r>
        <w:rPr>
          <w:rFonts w:ascii="Arial" w:hAnsi="Arial" w:cs="Arial"/>
          <w:b/>
        </w:rPr>
        <w:t xml:space="preserve">                      </w:t>
      </w:r>
      <w:r w:rsidRPr="005E7165">
        <w:rPr>
          <w:rFonts w:ascii="Arial" w:hAnsi="Arial" w:cs="Arial"/>
          <w:b/>
        </w:rPr>
        <w:t xml:space="preserve"> </w:t>
      </w:r>
      <w:r w:rsidRPr="005E7165">
        <w:rPr>
          <w:rFonts w:ascii="Arial" w:hAnsi="Arial" w:cs="Arial"/>
        </w:rPr>
        <w:t xml:space="preserve">        </w:t>
      </w:r>
      <w:r>
        <w:rPr>
          <w:rFonts w:ascii="Arial" w:hAnsi="Arial" w:cs="Arial"/>
          <w:b/>
        </w:rPr>
        <w:t>JAIME WAINER RUIZ RENTERIA</w:t>
      </w:r>
      <w:r w:rsidRPr="005E7165">
        <w:rPr>
          <w:rFonts w:ascii="Arial" w:hAnsi="Arial" w:cs="Arial"/>
          <w:b/>
        </w:rPr>
        <w:t xml:space="preserve">                   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4962"/>
      </w:tblGrid>
      <w:tr w:rsidR="00C461AF" w:rsidRPr="005E7165" w:rsidTr="0030439B">
        <w:trPr>
          <w:trHeight w:val="617"/>
        </w:trPr>
        <w:tc>
          <w:tcPr>
            <w:tcW w:w="4961" w:type="dxa"/>
            <w:shd w:val="clear" w:color="auto" w:fill="auto"/>
          </w:tcPr>
          <w:p w:rsidR="00C461AF" w:rsidRPr="005E7165" w:rsidRDefault="00C461AF" w:rsidP="0030439B">
            <w:pPr>
              <w:snapToGrid w:val="0"/>
              <w:rPr>
                <w:rFonts w:ascii="Arial" w:hAnsi="Arial"/>
              </w:rPr>
            </w:pPr>
            <w:r w:rsidRPr="005E7165">
              <w:rPr>
                <w:rFonts w:ascii="Arial" w:hAnsi="Arial"/>
              </w:rPr>
              <w:t>Contratista</w:t>
            </w:r>
          </w:p>
        </w:tc>
        <w:tc>
          <w:tcPr>
            <w:tcW w:w="4962" w:type="dxa"/>
            <w:shd w:val="clear" w:color="auto" w:fill="auto"/>
          </w:tcPr>
          <w:p w:rsidR="00C461AF" w:rsidRPr="005E7165" w:rsidRDefault="00C461AF" w:rsidP="0030439B">
            <w:pPr>
              <w:snapToGrid w:val="0"/>
              <w:rPr>
                <w:rFonts w:ascii="Arial" w:hAnsi="Arial"/>
              </w:rPr>
            </w:pPr>
            <w:bookmarkStart w:id="1" w:name="_GoBack"/>
            <w:bookmarkEnd w:id="1"/>
            <w:r w:rsidRPr="005E7165">
              <w:rPr>
                <w:rFonts w:ascii="Arial" w:hAnsi="Arial"/>
              </w:rPr>
              <w:t>Supervisor</w:t>
            </w:r>
          </w:p>
        </w:tc>
      </w:tr>
    </w:tbl>
    <w:p w:rsidR="00323FB9" w:rsidRDefault="00323FB9" w:rsidP="00323FB9">
      <w:pPr>
        <w:tabs>
          <w:tab w:val="left" w:pos="2700"/>
        </w:tabs>
      </w:pPr>
    </w:p>
    <w:p w:rsidR="00C461AF" w:rsidRDefault="00C461AF" w:rsidP="00323FB9">
      <w:pPr>
        <w:tabs>
          <w:tab w:val="left" w:pos="2700"/>
        </w:tabs>
      </w:pPr>
    </w:p>
    <w:p w:rsidR="00C461AF" w:rsidRDefault="00C461AF" w:rsidP="00323FB9">
      <w:pPr>
        <w:tabs>
          <w:tab w:val="left" w:pos="2700"/>
        </w:tabs>
      </w:pPr>
    </w:p>
    <w:p w:rsidR="00C461AF" w:rsidRPr="005E7165" w:rsidRDefault="00C461AF" w:rsidP="00323FB9">
      <w:pPr>
        <w:tabs>
          <w:tab w:val="left" w:pos="2700"/>
        </w:tabs>
      </w:pPr>
    </w:p>
    <w:sectPr w:rsidR="00C461AF" w:rsidRPr="005E7165" w:rsidSect="00DF22DA">
      <w:headerReference w:type="default" r:id="rId8"/>
      <w:footerReference w:type="default" r:id="rId9"/>
      <w:pgSz w:w="12240" w:h="15840"/>
      <w:pgMar w:top="2380" w:right="1701" w:bottom="2127" w:left="1701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8A1" w:rsidRDefault="002228A1" w:rsidP="003D466A">
      <w:r>
        <w:separator/>
      </w:r>
    </w:p>
  </w:endnote>
  <w:endnote w:type="continuationSeparator" w:id="0">
    <w:p w:rsidR="002228A1" w:rsidRDefault="002228A1" w:rsidP="003D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96360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3481B" w:rsidRDefault="0033481B">
            <w:pPr>
              <w:pStyle w:val="Piedepgina"/>
              <w:jc w:val="right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-400685</wp:posOffset>
                  </wp:positionH>
                  <wp:positionV relativeFrom="paragraph">
                    <wp:posOffset>-168910</wp:posOffset>
                  </wp:positionV>
                  <wp:extent cx="1308100" cy="723265"/>
                  <wp:effectExtent l="0" t="0" r="6350" b="635"/>
                  <wp:wrapThrough wrapText="bothSides">
                    <wp:wrapPolygon edited="0">
                      <wp:start x="0" y="0"/>
                      <wp:lineTo x="0" y="21050"/>
                      <wp:lineTo x="21390" y="21050"/>
                      <wp:lineTo x="21390" y="0"/>
                      <wp:lineTo x="0" y="0"/>
                    </wp:wrapPolygon>
                  </wp:wrapThrough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95" r="2951" b="223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D466A" w:rsidRDefault="003D466A">
            <w:pPr>
              <w:pStyle w:val="Piedepgina"/>
              <w:jc w:val="right"/>
            </w:pPr>
            <w:r w:rsidRPr="003D466A">
              <w:rPr>
                <w:rFonts w:ascii="Arial" w:hAnsi="Arial" w:cs="Arial"/>
                <w:lang w:val="es-ES"/>
              </w:rPr>
              <w:t xml:space="preserve">Página </w:t>
            </w:r>
            <w:r w:rsidR="0035791B"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D466A">
              <w:rPr>
                <w:rFonts w:ascii="Arial" w:hAnsi="Arial" w:cs="Arial"/>
                <w:b/>
                <w:bCs/>
              </w:rPr>
              <w:instrText>PAGE</w:instrText>
            </w:r>
            <w:r w:rsidR="0035791B"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C461AF">
              <w:rPr>
                <w:rFonts w:ascii="Arial" w:hAnsi="Arial" w:cs="Arial"/>
                <w:b/>
                <w:bCs/>
                <w:noProof/>
              </w:rPr>
              <w:t>1</w:t>
            </w:r>
            <w:r w:rsidR="0035791B"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3D466A">
              <w:rPr>
                <w:rFonts w:ascii="Arial" w:hAnsi="Arial" w:cs="Arial"/>
                <w:lang w:val="es-ES"/>
              </w:rPr>
              <w:t xml:space="preserve"> de </w:t>
            </w:r>
            <w:r w:rsidR="0035791B"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D466A">
              <w:rPr>
                <w:rFonts w:ascii="Arial" w:hAnsi="Arial" w:cs="Arial"/>
                <w:b/>
                <w:bCs/>
              </w:rPr>
              <w:instrText>NUMPAGES</w:instrText>
            </w:r>
            <w:r w:rsidR="0035791B"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C461AF">
              <w:rPr>
                <w:rFonts w:ascii="Arial" w:hAnsi="Arial" w:cs="Arial"/>
                <w:b/>
                <w:bCs/>
                <w:noProof/>
              </w:rPr>
              <w:t>3</w:t>
            </w:r>
            <w:r w:rsidR="0035791B"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D466A" w:rsidRDefault="003D466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8A1" w:rsidRDefault="002228A1" w:rsidP="003D466A">
      <w:r>
        <w:separator/>
      </w:r>
    </w:p>
  </w:footnote>
  <w:footnote w:type="continuationSeparator" w:id="0">
    <w:p w:rsidR="002228A1" w:rsidRDefault="002228A1" w:rsidP="003D4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66A" w:rsidRDefault="00E86844">
    <w:pPr>
      <w:pStyle w:val="Encabezado"/>
    </w:pPr>
    <w:r>
      <w:rPr>
        <w:rFonts w:ascii="Arial" w:hAnsi="Arial" w:cs="Arial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8208" behindDoc="0" locked="0" layoutInCell="1" allowOverlap="1">
              <wp:simplePos x="0" y="0"/>
              <wp:positionH relativeFrom="column">
                <wp:posOffset>4110990</wp:posOffset>
              </wp:positionH>
              <wp:positionV relativeFrom="paragraph">
                <wp:posOffset>731520</wp:posOffset>
              </wp:positionV>
              <wp:extent cx="2028825" cy="257175"/>
              <wp:effectExtent l="0" t="0" r="9525" b="952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466A" w:rsidRPr="003D466A" w:rsidRDefault="00D8135F" w:rsidP="003D466A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Fecha de Vigencia: Mayo</w:t>
                          </w:r>
                          <w:r w:rsidR="004029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31de 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6" type="#_x0000_t202" style="position:absolute;margin-left:323.7pt;margin-top:57.6pt;width:159.75pt;height:20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" fillcolor="white [3201]" stroked="f" strokeweight=".5pt">
              <v:path arrowok="t"/>
              <v:textbox>
                <w:txbxContent>
                  <w:p w:rsidR="003D466A" w:rsidRPr="003D466A" w:rsidRDefault="00D8135F" w:rsidP="003D466A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Fecha de Vigencia: Mayo</w:t>
                    </w:r>
                    <w:r w:rsidR="0040290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31de 2017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8992" behindDoc="0" locked="0" layoutInCell="1" allowOverlap="1">
              <wp:simplePos x="0" y="0"/>
              <wp:positionH relativeFrom="column">
                <wp:posOffset>-241935</wp:posOffset>
              </wp:positionH>
              <wp:positionV relativeFrom="paragraph">
                <wp:posOffset>731520</wp:posOffset>
              </wp:positionV>
              <wp:extent cx="1190625" cy="190500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466A" w:rsidRPr="003D466A" w:rsidRDefault="00402902" w:rsidP="003D466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Version</w:t>
                          </w:r>
                          <w:r w:rsidR="003D466A"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4 Cuadro de texto" o:spid="_x0000_s1027" type="#_x0000_t202" style="position:absolute;margin-left:-19.05pt;margin-top:57.6pt;width:93.75pt;height: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" fillcolor="white [3201]" stroked="f" strokeweight=".5pt">
              <v:path arrowok="t"/>
              <v:textbox>
                <w:txbxContent>
                  <w:p w:rsidR="003D466A" w:rsidRPr="003D466A" w:rsidRDefault="00402902" w:rsidP="003D466A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Version</w:t>
                    </w:r>
                    <w:r w:rsidR="003D466A"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:</w:t>
                    </w:r>
                    <w:r w:rsid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01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41344" behindDoc="0" locked="0" layoutInCell="1" allowOverlap="1">
              <wp:simplePos x="0" y="0"/>
              <wp:positionH relativeFrom="column">
                <wp:posOffset>-461010</wp:posOffset>
              </wp:positionH>
              <wp:positionV relativeFrom="paragraph">
                <wp:posOffset>664845</wp:posOffset>
              </wp:positionV>
              <wp:extent cx="6924675" cy="9525"/>
              <wp:effectExtent l="57150" t="38100" r="66675" b="85725"/>
              <wp:wrapNone/>
              <wp:docPr id="2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24675" cy="952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1F4F102" id="2 Conector recto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pt,52.35pt" to="508.9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>
      <w:rPr>
        <w:rFonts w:ascii="Arial" w:hAnsi="Arial" w:cs="Arial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2644140</wp:posOffset>
              </wp:positionH>
              <wp:positionV relativeFrom="paragraph">
                <wp:posOffset>83820</wp:posOffset>
              </wp:positionV>
              <wp:extent cx="3457575" cy="476250"/>
              <wp:effectExtent l="0" t="0" r="9525" b="0"/>
              <wp:wrapNone/>
              <wp:docPr id="3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7575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466A" w:rsidRPr="00DF22DA" w:rsidRDefault="00402902" w:rsidP="00DF22D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Cs w:val="28"/>
                            </w:rPr>
                          </w:pPr>
                          <w:r w:rsidRPr="00E86844">
                            <w:rPr>
                              <w:rFonts w:ascii="Arial" w:hAnsi="Arial" w:cs="Arial"/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EVALUACIÓN DE PROVEEDORES DE SERVICIOS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3 Cuadro de texto" o:spid="_x0000_s1028" type="#_x0000_t202" style="position:absolute;margin-left:208.2pt;margin-top:6.6pt;width:272.25pt;height:3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" fillcolor="white [3201]" stroked="f" strokeweight=".5pt">
              <v:path arrowok="t"/>
              <v:textbox>
                <w:txbxContent>
                  <w:p w:rsidR="003D466A" w:rsidRPr="00DF22DA" w:rsidRDefault="00402902" w:rsidP="00DF22DA">
                    <w:pPr>
                      <w:jc w:val="right"/>
                      <w:rPr>
                        <w:rFonts w:ascii="Arial" w:hAnsi="Arial" w:cs="Arial"/>
                        <w:b/>
                        <w:szCs w:val="28"/>
                      </w:rPr>
                    </w:pPr>
                    <w:r w:rsidRPr="00E86844">
                      <w:rPr>
                        <w:rFonts w:ascii="Arial" w:hAnsi="Arial" w:cs="Arial"/>
                        <w:b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EVALUACIÓN DE PROVEEDORES DE SERVICIOS</w:t>
                    </w:r>
                  </w:p>
                </w:txbxContent>
              </v:textbox>
            </v:shape>
          </w:pict>
        </mc:Fallback>
      </mc:AlternateContent>
    </w:r>
    <w:r w:rsidR="003D466A">
      <w:rPr>
        <w:rFonts w:ascii="Arial" w:hAnsi="Arial" w:cs="Arial"/>
        <w:noProof/>
        <w:lang w:val="es-ES" w:eastAsia="es-ES"/>
      </w:rPr>
      <w:drawing>
        <wp:anchor distT="0" distB="0" distL="114300" distR="114300" simplePos="0" relativeHeight="251650560" behindDoc="1" locked="0" layoutInCell="1" allowOverlap="1">
          <wp:simplePos x="0" y="0"/>
          <wp:positionH relativeFrom="column">
            <wp:posOffset>-137160</wp:posOffset>
          </wp:positionH>
          <wp:positionV relativeFrom="paragraph">
            <wp:posOffset>-192405</wp:posOffset>
          </wp:positionV>
          <wp:extent cx="1038225" cy="914400"/>
          <wp:effectExtent l="0" t="0" r="9525" b="0"/>
          <wp:wrapThrough wrapText="bothSides">
            <wp:wrapPolygon edited="0">
              <wp:start x="0" y="0"/>
              <wp:lineTo x="0" y="21150"/>
              <wp:lineTo x="21402" y="21150"/>
              <wp:lineTo x="214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/>
        <w:sz w:val="28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/>
        <w:sz w:val="28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6A"/>
    <w:rsid w:val="000422D3"/>
    <w:rsid w:val="00083CE4"/>
    <w:rsid w:val="000A2A05"/>
    <w:rsid w:val="00200409"/>
    <w:rsid w:val="002228A1"/>
    <w:rsid w:val="00277682"/>
    <w:rsid w:val="00323FB9"/>
    <w:rsid w:val="0033481B"/>
    <w:rsid w:val="0035791B"/>
    <w:rsid w:val="003C0A99"/>
    <w:rsid w:val="003D466A"/>
    <w:rsid w:val="003D5526"/>
    <w:rsid w:val="00402902"/>
    <w:rsid w:val="004A6E38"/>
    <w:rsid w:val="004D2071"/>
    <w:rsid w:val="005175CC"/>
    <w:rsid w:val="0059578F"/>
    <w:rsid w:val="005A730B"/>
    <w:rsid w:val="005D7E2A"/>
    <w:rsid w:val="005E7165"/>
    <w:rsid w:val="00666658"/>
    <w:rsid w:val="00706B92"/>
    <w:rsid w:val="007233F2"/>
    <w:rsid w:val="007B0533"/>
    <w:rsid w:val="007E6DBF"/>
    <w:rsid w:val="009206CA"/>
    <w:rsid w:val="00941EAA"/>
    <w:rsid w:val="009533EF"/>
    <w:rsid w:val="009E286A"/>
    <w:rsid w:val="00A67CCB"/>
    <w:rsid w:val="00AF75D7"/>
    <w:rsid w:val="00B23365"/>
    <w:rsid w:val="00B9508D"/>
    <w:rsid w:val="00C461AF"/>
    <w:rsid w:val="00D32CFC"/>
    <w:rsid w:val="00D66614"/>
    <w:rsid w:val="00D8135F"/>
    <w:rsid w:val="00DF22DA"/>
    <w:rsid w:val="00E05132"/>
    <w:rsid w:val="00E86844"/>
    <w:rsid w:val="00EB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02902"/>
    <w:pPr>
      <w:keepNext/>
      <w:tabs>
        <w:tab w:val="num" w:pos="432"/>
      </w:tabs>
      <w:suppressAutoHyphens/>
      <w:ind w:left="432" w:hanging="432"/>
      <w:outlineLvl w:val="0"/>
    </w:pPr>
    <w:rPr>
      <w:rFonts w:ascii="Arial" w:hAnsi="Arial" w:cs="Arial"/>
      <w:b/>
      <w:bCs/>
      <w:sz w:val="20"/>
      <w:lang w:eastAsia="ar-SA"/>
    </w:rPr>
  </w:style>
  <w:style w:type="paragraph" w:styleId="Ttulo2">
    <w:name w:val="heading 2"/>
    <w:basedOn w:val="Normal"/>
    <w:next w:val="Normal"/>
    <w:link w:val="Ttulo2Car"/>
    <w:qFormat/>
    <w:rsid w:val="00402902"/>
    <w:pPr>
      <w:keepNext/>
      <w:tabs>
        <w:tab w:val="num" w:pos="576"/>
      </w:tabs>
      <w:suppressAutoHyphens/>
      <w:ind w:left="576" w:hanging="576"/>
      <w:jc w:val="right"/>
      <w:outlineLvl w:val="1"/>
    </w:pPr>
    <w:rPr>
      <w:rFonts w:ascii="Arial" w:hAnsi="Arial" w:cs="Arial"/>
      <w:b/>
      <w:bCs/>
      <w:sz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3D466A"/>
  </w:style>
  <w:style w:type="paragraph" w:styleId="Piedepgina">
    <w:name w:val="footer"/>
    <w:basedOn w:val="Normal"/>
    <w:link w:val="PiedepginaCar"/>
    <w:uiPriority w:val="99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466A"/>
  </w:style>
  <w:style w:type="paragraph" w:styleId="Textodeglobo">
    <w:name w:val="Balloon Text"/>
    <w:basedOn w:val="Normal"/>
    <w:link w:val="TextodegloboCar"/>
    <w:uiPriority w:val="99"/>
    <w:semiHidden/>
    <w:unhideWhenUsed/>
    <w:rsid w:val="003D46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6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1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402902"/>
    <w:rPr>
      <w:rFonts w:ascii="Arial" w:eastAsia="Times New Roman" w:hAnsi="Arial" w:cs="Arial"/>
      <w:b/>
      <w:bCs/>
      <w:sz w:val="20"/>
      <w:szCs w:val="24"/>
      <w:lang w:val="es-ES" w:eastAsia="ar-SA"/>
    </w:rPr>
  </w:style>
  <w:style w:type="character" w:customStyle="1" w:styleId="Ttulo2Car">
    <w:name w:val="Título 2 Car"/>
    <w:basedOn w:val="Fuentedeprrafopredeter"/>
    <w:link w:val="Ttulo2"/>
    <w:rsid w:val="00402902"/>
    <w:rPr>
      <w:rFonts w:ascii="Arial" w:eastAsia="Times New Roman" w:hAnsi="Arial" w:cs="Arial"/>
      <w:b/>
      <w:bCs/>
      <w:sz w:val="20"/>
      <w:szCs w:val="24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02902"/>
    <w:pPr>
      <w:keepNext/>
      <w:tabs>
        <w:tab w:val="num" w:pos="432"/>
      </w:tabs>
      <w:suppressAutoHyphens/>
      <w:ind w:left="432" w:hanging="432"/>
      <w:outlineLvl w:val="0"/>
    </w:pPr>
    <w:rPr>
      <w:rFonts w:ascii="Arial" w:hAnsi="Arial" w:cs="Arial"/>
      <w:b/>
      <w:bCs/>
      <w:sz w:val="20"/>
      <w:lang w:eastAsia="ar-SA"/>
    </w:rPr>
  </w:style>
  <w:style w:type="paragraph" w:styleId="Ttulo2">
    <w:name w:val="heading 2"/>
    <w:basedOn w:val="Normal"/>
    <w:next w:val="Normal"/>
    <w:link w:val="Ttulo2Car"/>
    <w:qFormat/>
    <w:rsid w:val="00402902"/>
    <w:pPr>
      <w:keepNext/>
      <w:tabs>
        <w:tab w:val="num" w:pos="576"/>
      </w:tabs>
      <w:suppressAutoHyphens/>
      <w:ind w:left="576" w:hanging="576"/>
      <w:jc w:val="right"/>
      <w:outlineLvl w:val="1"/>
    </w:pPr>
    <w:rPr>
      <w:rFonts w:ascii="Arial" w:hAnsi="Arial" w:cs="Arial"/>
      <w:b/>
      <w:bCs/>
      <w:sz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3D466A"/>
  </w:style>
  <w:style w:type="paragraph" w:styleId="Piedepgina">
    <w:name w:val="footer"/>
    <w:basedOn w:val="Normal"/>
    <w:link w:val="PiedepginaCar"/>
    <w:uiPriority w:val="99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466A"/>
  </w:style>
  <w:style w:type="paragraph" w:styleId="Textodeglobo">
    <w:name w:val="Balloon Text"/>
    <w:basedOn w:val="Normal"/>
    <w:link w:val="TextodegloboCar"/>
    <w:uiPriority w:val="99"/>
    <w:semiHidden/>
    <w:unhideWhenUsed/>
    <w:rsid w:val="003D46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6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1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402902"/>
    <w:rPr>
      <w:rFonts w:ascii="Arial" w:eastAsia="Times New Roman" w:hAnsi="Arial" w:cs="Arial"/>
      <w:b/>
      <w:bCs/>
      <w:sz w:val="20"/>
      <w:szCs w:val="24"/>
      <w:lang w:val="es-ES" w:eastAsia="ar-SA"/>
    </w:rPr>
  </w:style>
  <w:style w:type="character" w:customStyle="1" w:styleId="Ttulo2Car">
    <w:name w:val="Título 2 Car"/>
    <w:basedOn w:val="Fuentedeprrafopredeter"/>
    <w:link w:val="Ttulo2"/>
    <w:rsid w:val="00402902"/>
    <w:rPr>
      <w:rFonts w:ascii="Arial" w:eastAsia="Times New Roman" w:hAnsi="Arial" w:cs="Arial"/>
      <w:b/>
      <w:bCs/>
      <w:sz w:val="20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5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</dc:creator>
  <cp:lastModifiedBy>Luz Dary Escobar de Robledo</cp:lastModifiedBy>
  <cp:revision>2</cp:revision>
  <cp:lastPrinted>2017-09-27T20:59:00Z</cp:lastPrinted>
  <dcterms:created xsi:type="dcterms:W3CDTF">2019-08-21T20:33:00Z</dcterms:created>
  <dcterms:modified xsi:type="dcterms:W3CDTF">2019-08-21T20:33:00Z</dcterms:modified>
</cp:coreProperties>
</file>